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F07D" w14:textId="77777777" w:rsidR="006355F3" w:rsidRPr="00D249E3" w:rsidRDefault="00B4793B" w:rsidP="006355F3">
      <w:pPr>
        <w:pStyle w:val="Lijn"/>
      </w:pPr>
      <w:r>
        <w:rPr>
          <w:noProof/>
        </w:rPr>
        <w:pict w14:anchorId="39D67467">
          <v:rect id="_x0000_i1030" alt="" style="width:453.6pt;height:.05pt;mso-width-percent:0;mso-height-percent:0;mso-width-percent:0;mso-height-percent:0" o:hralign="center" o:hrstd="t" o:hr="t" fillcolor="#aca899" stroked="f"/>
        </w:pict>
      </w:r>
    </w:p>
    <w:p w14:paraId="7CF8DD13" w14:textId="77777777" w:rsidR="00F4124F" w:rsidRDefault="006355F3" w:rsidP="006355F3">
      <w:pPr>
        <w:pStyle w:val="Kop3"/>
        <w:rPr>
          <w:lang w:val="nl-BE"/>
        </w:rPr>
      </w:pPr>
      <w:bookmarkStart w:id="0" w:name="_Toc319568456"/>
      <w:bookmarkStart w:id="1" w:name="_Toc319568469"/>
      <w:r w:rsidRPr="00D249E3">
        <w:rPr>
          <w:color w:val="0000FF"/>
          <w:lang w:val="nl-BE"/>
        </w:rPr>
        <w:t>32.3</w:t>
      </w:r>
      <w:r w:rsidR="00382C7D" w:rsidRPr="00D249E3">
        <w:rPr>
          <w:color w:val="0000FF"/>
          <w:lang w:val="nl-BE"/>
        </w:rPr>
        <w:t>2</w:t>
      </w:r>
      <w:r w:rsidRPr="00D249E3">
        <w:rPr>
          <w:color w:val="0000FF"/>
          <w:lang w:val="nl-BE"/>
        </w:rPr>
        <w:t>.10.</w:t>
      </w:r>
      <w:r w:rsidRPr="00D249E3">
        <w:rPr>
          <w:rFonts w:cs="Arial"/>
          <w:b w:val="0"/>
          <w:color w:val="000000"/>
          <w:lang w:val="nl-BE"/>
        </w:rPr>
        <w:t>¦</w:t>
      </w:r>
      <w:r w:rsidRPr="00D249E3">
        <w:rPr>
          <w:b w:val="0"/>
          <w:color w:val="0000FF"/>
          <w:lang w:val="nl-BE"/>
        </w:rPr>
        <w:t>321.41.1</w:t>
      </w:r>
      <w:r w:rsidRPr="00D249E3">
        <w:rPr>
          <w:b w:val="0"/>
          <w:color w:val="008000"/>
          <w:lang w:val="nl-BE"/>
        </w:rPr>
        <w:t>.</w:t>
      </w:r>
      <w:r w:rsidRPr="00D249E3">
        <w:rPr>
          <w:lang w:val="nl-BE"/>
        </w:rPr>
        <w:tab/>
        <w:t xml:space="preserve">Dakafwerkingen, </w:t>
      </w:r>
      <w:r w:rsidR="00382C7D" w:rsidRPr="00D249E3">
        <w:rPr>
          <w:lang w:val="nl-BE"/>
        </w:rPr>
        <w:t>tegel</w:t>
      </w:r>
      <w:r w:rsidRPr="00D249E3">
        <w:rPr>
          <w:lang w:val="nl-BE"/>
        </w:rPr>
        <w:t>pannen, geba</w:t>
      </w:r>
      <w:r w:rsidR="0086329E" w:rsidRPr="00D249E3">
        <w:rPr>
          <w:lang w:val="nl-BE"/>
        </w:rPr>
        <w:t xml:space="preserve">kken aarde NBN EN 1304 / </w:t>
      </w:r>
      <w:r w:rsidR="0036462E" w:rsidRPr="00D249E3">
        <w:rPr>
          <w:lang w:val="nl-BE"/>
        </w:rPr>
        <w:t>natuurlijke kleuren</w:t>
      </w:r>
    </w:p>
    <w:p w14:paraId="724610CB" w14:textId="77777777" w:rsidR="00883EDE" w:rsidRDefault="006355F3" w:rsidP="006355F3">
      <w:pPr>
        <w:pStyle w:val="Kop3"/>
        <w:rPr>
          <w:rStyle w:val="RevisieDatum"/>
          <w:lang w:val="nl-BE"/>
        </w:rPr>
      </w:pPr>
      <w:r w:rsidRPr="00D249E3">
        <w:rPr>
          <w:rStyle w:val="RevisieDatum"/>
          <w:lang w:val="nl-BE"/>
        </w:rPr>
        <w:t xml:space="preserve">  </w:t>
      </w:r>
    </w:p>
    <w:bookmarkEnd w:id="0"/>
    <w:bookmarkEnd w:id="1"/>
    <w:p w14:paraId="4DAEB667" w14:textId="77777777" w:rsidR="006355F3" w:rsidRPr="00D249E3" w:rsidRDefault="006355F3" w:rsidP="006355F3">
      <w:pPr>
        <w:pStyle w:val="SfbCode"/>
      </w:pPr>
      <w:r w:rsidRPr="00D249E3">
        <w:t>(47) Ng2</w:t>
      </w:r>
    </w:p>
    <w:p w14:paraId="42987F29" w14:textId="77777777" w:rsidR="006355F3" w:rsidRPr="00D249E3" w:rsidRDefault="00B4793B" w:rsidP="006355F3">
      <w:pPr>
        <w:pStyle w:val="Lijn"/>
      </w:pPr>
      <w:bookmarkStart w:id="2" w:name="_Toc113416989"/>
      <w:bookmarkStart w:id="3" w:name="_Toc113417376"/>
      <w:r>
        <w:rPr>
          <w:noProof/>
        </w:rPr>
        <w:pict w14:anchorId="6DFC4862">
          <v:rect id="_x0000_i1029" alt="" style="width:453.6pt;height:.05pt;mso-width-percent:0;mso-height-percent:0;mso-width-percent:0;mso-height-percent:0" o:hralign="center" o:hrstd="t" o:hr="t" fillcolor="#aca899" stroked="f"/>
        </w:pict>
      </w:r>
    </w:p>
    <w:p w14:paraId="6F531764" w14:textId="77777777" w:rsidR="00916922" w:rsidRPr="00D249E3" w:rsidRDefault="0052212C" w:rsidP="00916922">
      <w:pPr>
        <w:pStyle w:val="Merk2"/>
      </w:pPr>
      <w:bookmarkStart w:id="4" w:name="_Toc319568458"/>
      <w:bookmarkStart w:id="5" w:name="_Toc68662665"/>
      <w:bookmarkStart w:id="6" w:name="_Toc128825103"/>
      <w:bookmarkStart w:id="7" w:name="_Toc128886809"/>
      <w:bookmarkStart w:id="8" w:name="_Toc244576212"/>
      <w:bookmarkEnd w:id="2"/>
      <w:bookmarkEnd w:id="3"/>
      <w:r w:rsidRPr="00D249E3">
        <w:rPr>
          <w:rStyle w:val="Merk1Char"/>
        </w:rPr>
        <w:t>Tuile Plat</w:t>
      </w:r>
      <w:r w:rsidR="00916922" w:rsidRPr="00D249E3">
        <w:t xml:space="preserve"> - </w:t>
      </w:r>
      <w:bookmarkEnd w:id="4"/>
      <w:r w:rsidRPr="00D249E3">
        <w:t xml:space="preserve">Vlakke keramische dakpannen, </w:t>
      </w:r>
      <w:r w:rsidR="00C851AE" w:rsidRPr="00D249E3">
        <w:t>groot formaat</w:t>
      </w:r>
      <w:r w:rsidR="0018365E" w:rsidRPr="00D249E3">
        <w:t xml:space="preserve"> </w:t>
      </w:r>
      <w:r w:rsidRPr="00D249E3">
        <w:t>met strakke belijning</w:t>
      </w:r>
    </w:p>
    <w:p w14:paraId="61B54CD0" w14:textId="77777777" w:rsidR="00916922" w:rsidRPr="00D249E3" w:rsidRDefault="00B4793B" w:rsidP="00916922">
      <w:pPr>
        <w:pStyle w:val="Lijn"/>
      </w:pPr>
      <w:r>
        <w:rPr>
          <w:noProof/>
        </w:rPr>
        <w:pict w14:anchorId="60CD757C">
          <v:rect id="_x0000_i1028" alt="" style="width:453.6pt;height:.05pt;mso-width-percent:0;mso-height-percent:0;mso-width-percent:0;mso-height-percent:0" o:hralign="center" o:hrstd="t" o:hr="t" fillcolor="#aca899" stroked="f"/>
        </w:pict>
      </w:r>
    </w:p>
    <w:p w14:paraId="0350C093" w14:textId="77777777" w:rsidR="00074CB3" w:rsidRPr="00D90C3D" w:rsidRDefault="00074CB3" w:rsidP="00074CB3">
      <w:pPr>
        <w:pStyle w:val="Kop5"/>
        <w:rPr>
          <w:lang w:val="nl-BE"/>
        </w:rPr>
      </w:pPr>
      <w:r w:rsidRPr="00D90C3D">
        <w:rPr>
          <w:rStyle w:val="Kop5BlauwChar"/>
          <w:lang w:val="nl-BE"/>
        </w:rPr>
        <w:t>.20.</w:t>
      </w:r>
      <w:r w:rsidRPr="00D90C3D">
        <w:rPr>
          <w:lang w:val="nl-BE"/>
        </w:rPr>
        <w:tab/>
        <w:t>MEETCODE</w:t>
      </w:r>
    </w:p>
    <w:p w14:paraId="4BF8884A" w14:textId="77777777" w:rsidR="00074CB3" w:rsidRPr="000F297E" w:rsidRDefault="00074CB3" w:rsidP="00074CB3">
      <w:pPr>
        <w:pStyle w:val="80"/>
      </w:pPr>
      <w:r w:rsidRPr="000F297E">
        <w:t>Per m</w:t>
      </w:r>
      <w:r w:rsidRPr="0092016A">
        <w:rPr>
          <w:vertAlign w:val="superscript"/>
        </w:rPr>
        <w:t>2</w:t>
      </w:r>
      <w:r w:rsidRPr="000F297E">
        <w:t>, (van de werkelijk te dekken oppervlakte zonder rekening te houden met de voorgeschreven overlapping).</w:t>
      </w:r>
    </w:p>
    <w:p w14:paraId="18916444" w14:textId="77777777" w:rsidR="00074CB3" w:rsidRPr="000F297E" w:rsidRDefault="00074CB3" w:rsidP="00074CB3">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1CC045F8" w14:textId="77777777" w:rsidR="00074CB3" w:rsidRPr="000F297E" w:rsidRDefault="00074CB3" w:rsidP="00074CB3">
      <w:pPr>
        <w:pStyle w:val="80"/>
      </w:pPr>
      <w:r w:rsidRPr="0092016A">
        <w:rPr>
          <w:rStyle w:val="OptieChar"/>
        </w:rPr>
        <w:t>#</w:t>
      </w:r>
      <w:r w:rsidRPr="000F297E">
        <w:t>Per m,</w:t>
      </w:r>
    </w:p>
    <w:p w14:paraId="1748F697" w14:textId="77777777" w:rsidR="00074CB3" w:rsidRPr="000F297E" w:rsidRDefault="00074CB3" w:rsidP="00074CB3">
      <w:pPr>
        <w:pStyle w:val="80"/>
      </w:pPr>
      <w:r w:rsidRPr="000F297E">
        <w:tab/>
        <w:t>Beëindigingen, ontmoetingen, en aansluitingen zoals</w:t>
      </w:r>
      <w:r>
        <w:t>:</w:t>
      </w:r>
      <w:r w:rsidRPr="000F297E">
        <w:t xml:space="preserve"> nokken, hoeken, killen, knikken, aansluitingen op andere dakbedekkingselementen, randen,.</w:t>
      </w:r>
    </w:p>
    <w:p w14:paraId="6528BADF" w14:textId="77777777" w:rsidR="00074CB3" w:rsidRPr="000F297E" w:rsidRDefault="00074CB3" w:rsidP="00074CB3">
      <w:pPr>
        <w:pStyle w:val="80"/>
      </w:pPr>
      <w:r w:rsidRPr="0092016A">
        <w:rPr>
          <w:rStyle w:val="OptieChar"/>
        </w:rPr>
        <w:t>#</w:t>
      </w:r>
      <w:r w:rsidRPr="000F297E">
        <w:t>Per stuk (bestanddelen van eenzelfde aard).</w:t>
      </w:r>
    </w:p>
    <w:p w14:paraId="6695E9CE" w14:textId="77777777" w:rsidR="00074CB3" w:rsidRPr="000F297E" w:rsidRDefault="00074CB3" w:rsidP="00074CB3">
      <w:pPr>
        <w:pStyle w:val="80"/>
      </w:pPr>
      <w:r w:rsidRPr="000F297E">
        <w:tab/>
        <w:t xml:space="preserve">Ladderhaken, </w:t>
      </w:r>
      <w:r>
        <w:t>…</w:t>
      </w:r>
      <w:r w:rsidRPr="000F297E">
        <w:t>.</w:t>
      </w:r>
    </w:p>
    <w:p w14:paraId="20377A26" w14:textId="77777777" w:rsidR="00074CB3" w:rsidRDefault="00074CB3" w:rsidP="006355F3">
      <w:pPr>
        <w:pStyle w:val="Kop5"/>
        <w:rPr>
          <w:rStyle w:val="Kop5BlauwChar"/>
          <w:lang w:val="nl-BE"/>
        </w:rPr>
      </w:pPr>
    </w:p>
    <w:p w14:paraId="0B55D661" w14:textId="77777777" w:rsidR="006355F3" w:rsidRPr="00D249E3" w:rsidRDefault="006355F3" w:rsidP="006355F3">
      <w:pPr>
        <w:pStyle w:val="Kop5"/>
        <w:rPr>
          <w:lang w:val="nl-BE"/>
        </w:rPr>
      </w:pPr>
      <w:r w:rsidRPr="00D249E3">
        <w:rPr>
          <w:rStyle w:val="Kop5BlauwChar"/>
          <w:lang w:val="nl-BE"/>
        </w:rPr>
        <w:t>.30.</w:t>
      </w:r>
      <w:r w:rsidRPr="00D249E3">
        <w:rPr>
          <w:lang w:val="nl-BE"/>
        </w:rPr>
        <w:tab/>
        <w:t>MATERIALEN</w:t>
      </w:r>
      <w:bookmarkEnd w:id="5"/>
      <w:bookmarkEnd w:id="6"/>
      <w:bookmarkEnd w:id="7"/>
      <w:bookmarkEnd w:id="8"/>
    </w:p>
    <w:p w14:paraId="770E0128" w14:textId="77777777" w:rsidR="00CA78BC" w:rsidRPr="00D249E3" w:rsidRDefault="00CA78BC" w:rsidP="00CA78BC">
      <w:pPr>
        <w:pStyle w:val="Kop6"/>
        <w:rPr>
          <w:snapToGrid w:val="0"/>
          <w:lang w:val="nl-BE"/>
        </w:rPr>
      </w:pPr>
      <w:r w:rsidRPr="00D249E3">
        <w:rPr>
          <w:snapToGrid w:val="0"/>
          <w:lang w:val="nl-BE"/>
        </w:rPr>
        <w:t>.32.</w:t>
      </w:r>
      <w:r w:rsidRPr="00D249E3">
        <w:rPr>
          <w:snapToGrid w:val="0"/>
          <w:lang w:val="nl-BE"/>
        </w:rPr>
        <w:tab/>
        <w:t>Kenmerken van de dakpannen:</w:t>
      </w:r>
    </w:p>
    <w:p w14:paraId="6F4F4507" w14:textId="77777777" w:rsidR="00634FC8" w:rsidRPr="00D249E3" w:rsidRDefault="00634FC8" w:rsidP="00634FC8">
      <w:pPr>
        <w:pStyle w:val="Kop7"/>
        <w:rPr>
          <w:lang w:val="nl-BE"/>
        </w:rPr>
      </w:pPr>
      <w:r w:rsidRPr="00D249E3">
        <w:rPr>
          <w:lang w:val="nl-BE"/>
        </w:rPr>
        <w:t>.32.10.</w:t>
      </w:r>
      <w:r w:rsidRPr="00D249E3">
        <w:rPr>
          <w:lang w:val="nl-BE"/>
        </w:rPr>
        <w:tab/>
        <w:t>Beschrijving:</w:t>
      </w:r>
    </w:p>
    <w:p w14:paraId="4F181427" w14:textId="77777777" w:rsidR="00634FC8" w:rsidRPr="00D249E3" w:rsidRDefault="00BF0408" w:rsidP="00B70544">
      <w:pPr>
        <w:pStyle w:val="80"/>
      </w:pPr>
      <w:r w:rsidRPr="00D249E3">
        <w:t>CE-g</w:t>
      </w:r>
      <w:r w:rsidR="00874746" w:rsidRPr="00D249E3">
        <w:t xml:space="preserve">ecertificeerde </w:t>
      </w:r>
      <w:r w:rsidR="00382C7D" w:rsidRPr="00D249E3">
        <w:t xml:space="preserve">vlakke </w:t>
      </w:r>
      <w:r w:rsidR="00874746" w:rsidRPr="00D249E3">
        <w:t>k</w:t>
      </w:r>
      <w:r w:rsidR="00634FC8" w:rsidRPr="00D249E3">
        <w:t>eramische dakpan</w:t>
      </w:r>
      <w:r w:rsidR="00382C7D" w:rsidRPr="00D249E3">
        <w:t xml:space="preserve"> van </w:t>
      </w:r>
      <w:r w:rsidR="00C851AE" w:rsidRPr="00D249E3">
        <w:t>middel</w:t>
      </w:r>
      <w:r w:rsidR="00382C7D" w:rsidRPr="00D249E3">
        <w:t>groot formaat</w:t>
      </w:r>
      <w:r w:rsidR="00C851AE" w:rsidRPr="00D249E3">
        <w:t xml:space="preserve"> met dunne afgeronde neus</w:t>
      </w:r>
      <w:r w:rsidR="00382C7D" w:rsidRPr="00D249E3">
        <w:t xml:space="preserve"> </w:t>
      </w:r>
      <w:r w:rsidR="00195AB6" w:rsidRPr="00D249E3">
        <w:t xml:space="preserve">conform NBN EN 1304:2005, </w:t>
      </w:r>
      <w:r w:rsidR="00B70544" w:rsidRPr="00D249E3">
        <w:t xml:space="preserve">met </w:t>
      </w:r>
      <w:r w:rsidR="00C851AE" w:rsidRPr="00D249E3">
        <w:t>enkele kop</w:t>
      </w:r>
      <w:r w:rsidR="00B70544" w:rsidRPr="00D249E3">
        <w:t>-</w:t>
      </w:r>
      <w:r w:rsidR="00C851AE" w:rsidRPr="00D249E3">
        <w:t xml:space="preserve"> en dubbele zijsluiting</w:t>
      </w:r>
      <w:r w:rsidR="00B70544" w:rsidRPr="00D249E3">
        <w:t>, voorzien van 2 schroefgaten (niet volledig doorboord geleverd)</w:t>
      </w:r>
      <w:r w:rsidR="003421BF" w:rsidRPr="00D249E3">
        <w:t>,</w:t>
      </w:r>
      <w:r w:rsidR="00EF40D3" w:rsidRPr="00D249E3">
        <w:t xml:space="preserve"> </w:t>
      </w:r>
      <w:r w:rsidR="003D3E43" w:rsidRPr="00D249E3">
        <w:t xml:space="preserve">in </w:t>
      </w:r>
      <w:r w:rsidR="00F65952" w:rsidRPr="00D249E3">
        <w:t>recht- of kruis</w:t>
      </w:r>
      <w:r w:rsidR="003D3E43" w:rsidRPr="00D249E3">
        <w:t>verband</w:t>
      </w:r>
      <w:r w:rsidR="00F65952" w:rsidRPr="00D249E3">
        <w:t xml:space="preserve"> verwerkba</w:t>
      </w:r>
      <w:r w:rsidR="00C74D32" w:rsidRPr="00D249E3">
        <w:t>ar</w:t>
      </w:r>
      <w:r w:rsidR="00634FC8" w:rsidRPr="00D249E3">
        <w:t>.</w:t>
      </w:r>
    </w:p>
    <w:p w14:paraId="69CA0AAF" w14:textId="77777777" w:rsidR="00CA78BC" w:rsidRPr="00D249E3" w:rsidRDefault="00CA78BC" w:rsidP="00CA78BC">
      <w:pPr>
        <w:pStyle w:val="Kop7"/>
        <w:rPr>
          <w:lang w:val="nl-BE"/>
        </w:rPr>
      </w:pPr>
      <w:r w:rsidRPr="00D249E3">
        <w:rPr>
          <w:lang w:val="nl-BE"/>
        </w:rPr>
        <w:t>.32.20.</w:t>
      </w:r>
      <w:r w:rsidRPr="00D249E3">
        <w:rPr>
          <w:lang w:val="nl-BE"/>
        </w:rPr>
        <w:tab/>
        <w:t>Basiskenmerken:</w:t>
      </w:r>
    </w:p>
    <w:p w14:paraId="0708D8B5" w14:textId="1435E65A" w:rsidR="00634FC8" w:rsidRPr="00D249E3" w:rsidRDefault="00634FC8" w:rsidP="00634FC8">
      <w:pPr>
        <w:pStyle w:val="Kop8"/>
        <w:rPr>
          <w:rStyle w:val="MerkChar"/>
          <w:lang w:val="nl-BE"/>
        </w:rPr>
      </w:pPr>
      <w:r w:rsidRPr="00D249E3">
        <w:rPr>
          <w:rStyle w:val="MerkChar"/>
          <w:lang w:val="nl-BE"/>
        </w:rPr>
        <w:t>#.3</w:t>
      </w:r>
      <w:r w:rsidR="00F34742" w:rsidRPr="00D249E3">
        <w:rPr>
          <w:rStyle w:val="MerkChar"/>
          <w:lang w:val="nl-BE"/>
        </w:rPr>
        <w:t>2</w:t>
      </w:r>
      <w:r w:rsidRPr="00D249E3">
        <w:rPr>
          <w:rStyle w:val="MerkChar"/>
          <w:lang w:val="nl-BE"/>
        </w:rPr>
        <w:t>.21.</w:t>
      </w:r>
      <w:r w:rsidRPr="00D249E3">
        <w:rPr>
          <w:rStyle w:val="MerkChar"/>
          <w:lang w:val="nl-BE"/>
        </w:rPr>
        <w:tab/>
        <w:t>[</w:t>
      </w:r>
      <w:r w:rsidR="0098709A">
        <w:rPr>
          <w:rStyle w:val="MerkChar"/>
          <w:lang w:val="nl-BE"/>
        </w:rPr>
        <w:t xml:space="preserve">BMI </w:t>
      </w:r>
      <w:r w:rsidRPr="00D249E3">
        <w:rPr>
          <w:rStyle w:val="MerkChar"/>
          <w:lang w:val="nl-BE"/>
        </w:rPr>
        <w:t>Monier]</w:t>
      </w:r>
    </w:p>
    <w:p w14:paraId="796E5844" w14:textId="6581FD48" w:rsidR="00CA78BC" w:rsidRPr="00D249E3" w:rsidRDefault="00CA78BC" w:rsidP="00CA78BC">
      <w:pPr>
        <w:pStyle w:val="83Kenm"/>
        <w:rPr>
          <w:rStyle w:val="MerkChar"/>
          <w:lang w:val="nl-BE"/>
        </w:rPr>
      </w:pPr>
      <w:r w:rsidRPr="00D249E3">
        <w:rPr>
          <w:rStyle w:val="MerkChar"/>
          <w:lang w:val="nl-BE"/>
        </w:rPr>
        <w:t>-</w:t>
      </w:r>
      <w:r w:rsidRPr="00D249E3">
        <w:rPr>
          <w:rStyle w:val="MerkChar"/>
          <w:lang w:val="nl-BE"/>
        </w:rPr>
        <w:tab/>
        <w:t>Fabrikant:</w:t>
      </w:r>
      <w:r w:rsidRPr="00D249E3">
        <w:rPr>
          <w:rStyle w:val="MerkChar"/>
          <w:lang w:val="nl-BE"/>
        </w:rPr>
        <w:tab/>
      </w:r>
      <w:r w:rsidR="0098709A">
        <w:rPr>
          <w:rStyle w:val="MerkChar"/>
          <w:lang w:val="nl-BE"/>
        </w:rPr>
        <w:t xml:space="preserve">BMI </w:t>
      </w:r>
      <w:r w:rsidRPr="00D249E3">
        <w:rPr>
          <w:rStyle w:val="MerkChar"/>
          <w:lang w:val="nl-BE"/>
        </w:rPr>
        <w:t xml:space="preserve">Belgium </w:t>
      </w:r>
      <w:r w:rsidR="0098709A">
        <w:rPr>
          <w:rStyle w:val="MerkChar"/>
          <w:lang w:val="nl-BE"/>
        </w:rPr>
        <w:t>bv/srl</w:t>
      </w:r>
    </w:p>
    <w:p w14:paraId="193D119B" w14:textId="72D2BF4B" w:rsidR="00CA78BC" w:rsidRPr="00D249E3" w:rsidRDefault="00CA78BC" w:rsidP="00CA78BC">
      <w:pPr>
        <w:pStyle w:val="83Kenm"/>
        <w:rPr>
          <w:rStyle w:val="MerkChar"/>
          <w:lang w:val="nl-BE"/>
        </w:rPr>
      </w:pPr>
      <w:r w:rsidRPr="00D249E3">
        <w:rPr>
          <w:rStyle w:val="MerkChar"/>
          <w:lang w:val="nl-BE"/>
        </w:rPr>
        <w:t>-</w:t>
      </w:r>
      <w:r w:rsidRPr="00D249E3">
        <w:rPr>
          <w:rStyle w:val="MerkChar"/>
          <w:lang w:val="nl-BE"/>
        </w:rPr>
        <w:tab/>
        <w:t>Handelsmerk:</w:t>
      </w:r>
      <w:r w:rsidRPr="00D249E3">
        <w:rPr>
          <w:rStyle w:val="MerkChar"/>
          <w:lang w:val="nl-BE"/>
        </w:rPr>
        <w:tab/>
      </w:r>
      <w:r w:rsidR="0098709A">
        <w:rPr>
          <w:rStyle w:val="MerkChar"/>
          <w:lang w:val="nl-BE"/>
        </w:rPr>
        <w:t xml:space="preserve">BMI </w:t>
      </w:r>
      <w:r w:rsidR="0098709A" w:rsidRPr="001E19D8">
        <w:rPr>
          <w:rStyle w:val="MerkChar"/>
          <w:lang w:val="nl-BE"/>
        </w:rPr>
        <w:t xml:space="preserve">Monier </w:t>
      </w:r>
      <w:r w:rsidR="00F65952" w:rsidRPr="00D249E3">
        <w:rPr>
          <w:rStyle w:val="MerkChar"/>
          <w:lang w:val="nl-BE"/>
        </w:rPr>
        <w:t>Tuile Plat</w:t>
      </w:r>
    </w:p>
    <w:p w14:paraId="56D9262C" w14:textId="77777777" w:rsidR="00634FC8" w:rsidRPr="00D249E3" w:rsidRDefault="00634FC8" w:rsidP="00634FC8">
      <w:pPr>
        <w:pStyle w:val="Kop8"/>
        <w:rPr>
          <w:iCs w:val="0"/>
          <w:color w:val="808080"/>
          <w:lang w:val="nl-BE"/>
        </w:rPr>
      </w:pPr>
      <w:r w:rsidRPr="00D249E3">
        <w:rPr>
          <w:rStyle w:val="OptieChar"/>
          <w:lang w:val="nl-BE"/>
        </w:rPr>
        <w:t>#</w:t>
      </w:r>
      <w:r w:rsidRPr="00D249E3">
        <w:rPr>
          <w:lang w:val="nl-BE"/>
        </w:rPr>
        <w:t>.3</w:t>
      </w:r>
      <w:r w:rsidR="00F34742" w:rsidRPr="00D249E3">
        <w:rPr>
          <w:lang w:val="nl-BE"/>
        </w:rPr>
        <w:t>2</w:t>
      </w:r>
      <w:r w:rsidRPr="00D249E3">
        <w:rPr>
          <w:lang w:val="nl-BE"/>
        </w:rPr>
        <w:t>.22.</w:t>
      </w:r>
      <w:r w:rsidRPr="00D249E3">
        <w:rPr>
          <w:lang w:val="nl-BE"/>
        </w:rPr>
        <w:tab/>
      </w:r>
      <w:r w:rsidRPr="00D249E3">
        <w:rPr>
          <w:iCs w:val="0"/>
          <w:color w:val="808080"/>
          <w:lang w:val="nl-BE"/>
        </w:rPr>
        <w:t>[neutraal]</w:t>
      </w:r>
    </w:p>
    <w:p w14:paraId="639A4F08" w14:textId="77777777" w:rsidR="0036462E" w:rsidRPr="00D249E3" w:rsidRDefault="00195AB6" w:rsidP="00195AB6">
      <w:pPr>
        <w:pStyle w:val="83Kenm"/>
        <w:rPr>
          <w:lang w:val="nl-BE"/>
        </w:rPr>
      </w:pPr>
      <w:r w:rsidRPr="00D249E3">
        <w:rPr>
          <w:lang w:val="nl-BE"/>
        </w:rPr>
        <w:t>-</w:t>
      </w:r>
      <w:r w:rsidR="0036462E" w:rsidRPr="00D249E3">
        <w:rPr>
          <w:lang w:val="nl-BE"/>
        </w:rPr>
        <w:tab/>
        <w:t>Pansoort:</w:t>
      </w:r>
      <w:r w:rsidR="0036462E" w:rsidRPr="00D249E3">
        <w:rPr>
          <w:lang w:val="nl-BE"/>
        </w:rPr>
        <w:tab/>
      </w:r>
      <w:r w:rsidR="00382C7D" w:rsidRPr="00D249E3">
        <w:rPr>
          <w:lang w:val="nl-BE"/>
        </w:rPr>
        <w:t>vlakke</w:t>
      </w:r>
      <w:r w:rsidR="0036462E" w:rsidRPr="00D249E3">
        <w:rPr>
          <w:lang w:val="nl-BE"/>
        </w:rPr>
        <w:t xml:space="preserve"> pan</w:t>
      </w:r>
    </w:p>
    <w:p w14:paraId="31D6D912" w14:textId="77777777" w:rsidR="00195AB6" w:rsidRPr="00D249E3" w:rsidRDefault="0036462E" w:rsidP="00195AB6">
      <w:pPr>
        <w:pStyle w:val="83Kenm"/>
        <w:rPr>
          <w:lang w:val="nl-BE"/>
        </w:rPr>
      </w:pPr>
      <w:r w:rsidRPr="00D249E3">
        <w:rPr>
          <w:lang w:val="nl-BE"/>
        </w:rPr>
        <w:t>-</w:t>
      </w:r>
      <w:r w:rsidR="00195AB6" w:rsidRPr="00D249E3">
        <w:rPr>
          <w:lang w:val="nl-BE"/>
        </w:rPr>
        <w:tab/>
      </w:r>
      <w:r w:rsidRPr="00D249E3">
        <w:rPr>
          <w:lang w:val="nl-BE"/>
        </w:rPr>
        <w:t>Basism</w:t>
      </w:r>
      <w:r w:rsidR="00195AB6" w:rsidRPr="00D249E3">
        <w:rPr>
          <w:lang w:val="nl-BE"/>
        </w:rPr>
        <w:t>ateriaal:</w:t>
      </w:r>
      <w:r w:rsidR="00195AB6" w:rsidRPr="00D249E3">
        <w:rPr>
          <w:lang w:val="nl-BE"/>
        </w:rPr>
        <w:tab/>
        <w:t>gebakken aarde bekomen door het vormen, drogen en bakken van een kleiig deeg</w:t>
      </w:r>
    </w:p>
    <w:p w14:paraId="1A526859" w14:textId="77777777" w:rsidR="00F4124F" w:rsidRPr="003213C7" w:rsidRDefault="00F34742" w:rsidP="00F4124F">
      <w:pPr>
        <w:pStyle w:val="83Kenm"/>
        <w:rPr>
          <w:lang w:val="nl-BE"/>
        </w:rPr>
      </w:pPr>
      <w:r w:rsidRPr="00D249E3">
        <w:rPr>
          <w:lang w:val="nl-BE"/>
        </w:rPr>
        <w:t>-</w:t>
      </w:r>
      <w:r w:rsidRPr="00D249E3">
        <w:rPr>
          <w:lang w:val="nl-BE"/>
        </w:rPr>
        <w:tab/>
        <w:t>S</w:t>
      </w:r>
      <w:r w:rsidR="00382C7D" w:rsidRPr="00D249E3">
        <w:rPr>
          <w:lang w:val="nl-BE"/>
        </w:rPr>
        <w:t>cherf en afwerking:</w:t>
      </w:r>
      <w:r w:rsidR="00382C7D" w:rsidRPr="00D249E3">
        <w:rPr>
          <w:lang w:val="nl-BE"/>
        </w:rPr>
        <w:tab/>
      </w:r>
      <w:r w:rsidR="00F4124F" w:rsidRPr="0092016A">
        <w:rPr>
          <w:rStyle w:val="OptieChar"/>
        </w:rPr>
        <w:t>#</w:t>
      </w:r>
      <w:r w:rsidR="00F4124F" w:rsidRPr="0013798E">
        <w:rPr>
          <w:lang w:val="nl-BE"/>
        </w:rPr>
        <w:t>R</w:t>
      </w:r>
      <w:r w:rsidR="00F4124F">
        <w:rPr>
          <w:lang w:val="nl-BE"/>
        </w:rPr>
        <w:t xml:space="preserve">ode scherf, </w:t>
      </w:r>
      <w:r w:rsidR="00F4124F" w:rsidRPr="003213C7">
        <w:rPr>
          <w:lang w:val="nl-BE"/>
        </w:rPr>
        <w:t>naturel natuurrood</w:t>
      </w:r>
      <w:r w:rsidR="00F4124F" w:rsidRPr="00D249E3">
        <w:rPr>
          <w:lang w:val="nl-BE"/>
        </w:rPr>
        <w:br/>
      </w:r>
      <w:r w:rsidR="00074CB3" w:rsidRPr="0092016A">
        <w:rPr>
          <w:rStyle w:val="OptieChar"/>
        </w:rPr>
        <w:t>#</w:t>
      </w:r>
      <w:r w:rsidR="00074CB3" w:rsidRPr="0013798E">
        <w:rPr>
          <w:lang w:val="nl-BE"/>
        </w:rPr>
        <w:t>R</w:t>
      </w:r>
      <w:r w:rsidR="00074CB3">
        <w:rPr>
          <w:lang w:val="nl-BE"/>
        </w:rPr>
        <w:t xml:space="preserve">ode scherf, </w:t>
      </w:r>
      <w:r w:rsidR="00F4124F">
        <w:rPr>
          <w:lang w:val="nl-BE"/>
        </w:rPr>
        <w:t>geëngobeerd Platinagrijs</w:t>
      </w:r>
      <w:r w:rsidR="00125B6C" w:rsidRPr="00D249E3">
        <w:rPr>
          <w:lang w:val="nl-BE"/>
        </w:rPr>
        <w:br/>
      </w:r>
      <w:r w:rsidR="00125B6C" w:rsidRPr="0092016A">
        <w:rPr>
          <w:rStyle w:val="OptieChar"/>
        </w:rPr>
        <w:t>#</w:t>
      </w:r>
      <w:r w:rsidR="00125B6C" w:rsidRPr="0013798E">
        <w:rPr>
          <w:lang w:val="nl-BE"/>
        </w:rPr>
        <w:t>R</w:t>
      </w:r>
      <w:r w:rsidR="00125B6C">
        <w:rPr>
          <w:lang w:val="nl-BE"/>
        </w:rPr>
        <w:t>ode scherf, geëngobeerd</w:t>
      </w:r>
      <w:r w:rsidR="00F4124F">
        <w:rPr>
          <w:lang w:val="nl-BE"/>
        </w:rPr>
        <w:t xml:space="preserve"> Kiezelgrijs mat</w:t>
      </w:r>
      <w:r w:rsidR="00125B6C" w:rsidRPr="00D249E3">
        <w:rPr>
          <w:lang w:val="nl-BE"/>
        </w:rPr>
        <w:br/>
      </w:r>
      <w:r w:rsidR="00F4124F" w:rsidRPr="0092016A">
        <w:rPr>
          <w:rStyle w:val="OptieChar"/>
        </w:rPr>
        <w:t>#</w:t>
      </w:r>
      <w:r w:rsidR="00F4124F" w:rsidRPr="0013798E">
        <w:rPr>
          <w:lang w:val="nl-BE"/>
        </w:rPr>
        <w:t>Donkere scherf, Double Black geëngobeerd.</w:t>
      </w:r>
    </w:p>
    <w:p w14:paraId="6679EBE1" w14:textId="77777777" w:rsidR="00074CB3" w:rsidRPr="003213C7" w:rsidRDefault="00F4124F" w:rsidP="00125B6C">
      <w:pPr>
        <w:pStyle w:val="83Kenm"/>
        <w:rPr>
          <w:lang w:val="nl-BE"/>
        </w:rPr>
      </w:pPr>
      <w:r>
        <w:rPr>
          <w:rStyle w:val="OptieChar"/>
        </w:rPr>
        <w:tab/>
      </w:r>
      <w:r>
        <w:rPr>
          <w:rStyle w:val="OptieChar"/>
        </w:rPr>
        <w:tab/>
      </w:r>
      <w:r w:rsidR="00074CB3" w:rsidRPr="0092016A">
        <w:rPr>
          <w:rStyle w:val="OptieChar"/>
        </w:rPr>
        <w:t>#</w:t>
      </w:r>
      <w:r w:rsidR="00074CB3" w:rsidRPr="0013798E">
        <w:rPr>
          <w:lang w:val="nl-BE"/>
        </w:rPr>
        <w:t xml:space="preserve">Donkere scherf, </w:t>
      </w:r>
      <w:r>
        <w:rPr>
          <w:lang w:val="nl-BE"/>
        </w:rPr>
        <w:t>edel</w:t>
      </w:r>
      <w:r w:rsidR="00074CB3" w:rsidRPr="0013798E">
        <w:rPr>
          <w:lang w:val="nl-BE"/>
        </w:rPr>
        <w:t xml:space="preserve"> geëngobeerd</w:t>
      </w:r>
      <w:r>
        <w:rPr>
          <w:lang w:val="nl-BE"/>
        </w:rPr>
        <w:t>, Edelzwart verglaasd</w:t>
      </w:r>
      <w:r w:rsidR="00074CB3" w:rsidRPr="0013798E">
        <w:rPr>
          <w:lang w:val="nl-BE"/>
        </w:rPr>
        <w:t>.</w:t>
      </w:r>
    </w:p>
    <w:p w14:paraId="6E5B16DD" w14:textId="77777777" w:rsidR="00BF0408" w:rsidRPr="00D249E3" w:rsidRDefault="00BF0408" w:rsidP="00074CB3">
      <w:pPr>
        <w:pStyle w:val="83Kenm"/>
        <w:rPr>
          <w:lang w:val="nl-BE"/>
        </w:rPr>
      </w:pPr>
      <w:r w:rsidRPr="00D249E3">
        <w:rPr>
          <w:lang w:val="nl-BE"/>
        </w:rPr>
        <w:t>-</w:t>
      </w:r>
      <w:r w:rsidRPr="00D249E3">
        <w:rPr>
          <w:lang w:val="nl-BE"/>
        </w:rPr>
        <w:tab/>
        <w:t>Vorm:</w:t>
      </w:r>
      <w:r w:rsidRPr="00D249E3">
        <w:rPr>
          <w:lang w:val="nl-BE"/>
        </w:rPr>
        <w:tab/>
        <w:t xml:space="preserve">normale </w:t>
      </w:r>
      <w:r w:rsidR="00382C7D" w:rsidRPr="00D249E3">
        <w:rPr>
          <w:lang w:val="nl-BE"/>
        </w:rPr>
        <w:t xml:space="preserve">vlakke </w:t>
      </w:r>
      <w:r w:rsidRPr="00D249E3">
        <w:rPr>
          <w:lang w:val="nl-BE"/>
        </w:rPr>
        <w:t>pan</w:t>
      </w:r>
      <w:r w:rsidR="00CC0FB3" w:rsidRPr="00D249E3">
        <w:rPr>
          <w:lang w:val="nl-BE"/>
        </w:rPr>
        <w:t>,</w:t>
      </w:r>
      <w:r w:rsidR="00074CB3">
        <w:rPr>
          <w:lang w:val="nl-BE"/>
        </w:rPr>
        <w:t xml:space="preserve"> </w:t>
      </w:r>
      <w:r w:rsidR="00B70544" w:rsidRPr="00D249E3">
        <w:rPr>
          <w:lang w:val="nl-BE"/>
        </w:rPr>
        <w:t xml:space="preserve">met </w:t>
      </w:r>
      <w:r w:rsidR="00C3250B" w:rsidRPr="00D249E3">
        <w:rPr>
          <w:lang w:val="nl-BE"/>
        </w:rPr>
        <w:t>enkele</w:t>
      </w:r>
      <w:r w:rsidR="00FA44BB" w:rsidRPr="00D249E3">
        <w:rPr>
          <w:lang w:val="nl-BE"/>
        </w:rPr>
        <w:t xml:space="preserve"> </w:t>
      </w:r>
      <w:r w:rsidR="00C3250B" w:rsidRPr="00D249E3">
        <w:rPr>
          <w:lang w:val="nl-BE"/>
        </w:rPr>
        <w:t>kop</w:t>
      </w:r>
      <w:r w:rsidR="00B70544" w:rsidRPr="00D249E3">
        <w:rPr>
          <w:lang w:val="nl-BE"/>
        </w:rPr>
        <w:t>-</w:t>
      </w:r>
      <w:r w:rsidR="00C3250B" w:rsidRPr="00D249E3">
        <w:rPr>
          <w:lang w:val="nl-BE"/>
        </w:rPr>
        <w:t xml:space="preserve"> en dubbele zijsluiting</w:t>
      </w:r>
      <w:r w:rsidR="00CC0FB3" w:rsidRPr="00D249E3">
        <w:rPr>
          <w:lang w:val="nl-BE"/>
        </w:rPr>
        <w:t>,</w:t>
      </w:r>
      <w:r w:rsidR="00074CB3">
        <w:rPr>
          <w:lang w:val="nl-BE"/>
        </w:rPr>
        <w:t xml:space="preserve"> </w:t>
      </w:r>
      <w:r w:rsidR="00FA44BB" w:rsidRPr="00D249E3">
        <w:rPr>
          <w:lang w:val="nl-BE"/>
        </w:rPr>
        <w:t>in recht- of kruisverband verwerk</w:t>
      </w:r>
      <w:r w:rsidR="00283538" w:rsidRPr="00D249E3">
        <w:rPr>
          <w:lang w:val="nl-BE"/>
        </w:rPr>
        <w:t>t</w:t>
      </w:r>
    </w:p>
    <w:p w14:paraId="37890D5A" w14:textId="0FABCF66" w:rsidR="00CA78BC" w:rsidRPr="00D249E3" w:rsidRDefault="00EF40D3" w:rsidP="00EF40D3">
      <w:pPr>
        <w:pStyle w:val="83Kenm"/>
        <w:rPr>
          <w:lang w:val="nl-BE"/>
        </w:rPr>
      </w:pPr>
      <w:r w:rsidRPr="00D249E3">
        <w:rPr>
          <w:lang w:val="nl-BE"/>
        </w:rPr>
        <w:t>-</w:t>
      </w:r>
      <w:r w:rsidRPr="00D249E3">
        <w:rPr>
          <w:lang w:val="nl-BE"/>
        </w:rPr>
        <w:tab/>
        <w:t>Afmetingen normale pan (l x b):</w:t>
      </w:r>
      <w:r w:rsidRPr="00D249E3">
        <w:rPr>
          <w:lang w:val="nl-BE"/>
        </w:rPr>
        <w:tab/>
      </w:r>
      <w:r w:rsidR="00FA44BB" w:rsidRPr="00D249E3">
        <w:rPr>
          <w:lang w:val="nl-BE"/>
        </w:rPr>
        <w:t>47</w:t>
      </w:r>
      <w:r w:rsidR="009728C2" w:rsidRPr="00D249E3">
        <w:rPr>
          <w:lang w:val="nl-BE"/>
        </w:rPr>
        <w:t>0</w:t>
      </w:r>
      <w:r w:rsidRPr="00D249E3">
        <w:rPr>
          <w:lang w:val="nl-BE"/>
        </w:rPr>
        <w:t xml:space="preserve"> x </w:t>
      </w:r>
      <w:r w:rsidR="009728C2" w:rsidRPr="00D249E3">
        <w:rPr>
          <w:lang w:val="nl-BE"/>
        </w:rPr>
        <w:t>2</w:t>
      </w:r>
      <w:r w:rsidR="008F7626">
        <w:rPr>
          <w:lang w:val="nl-BE"/>
        </w:rPr>
        <w:t>77</w:t>
      </w:r>
      <w:r w:rsidR="003421BF" w:rsidRPr="00D249E3">
        <w:rPr>
          <w:lang w:val="nl-BE"/>
        </w:rPr>
        <w:t> </w:t>
      </w:r>
      <w:r w:rsidRPr="00D249E3">
        <w:rPr>
          <w:lang w:val="nl-BE"/>
        </w:rPr>
        <w:t>mm</w:t>
      </w:r>
      <w:r w:rsidRPr="00D249E3">
        <w:rPr>
          <w:lang w:val="nl-BE"/>
        </w:rPr>
        <w:br/>
      </w:r>
      <w:r w:rsidR="00E10316" w:rsidRPr="00497019">
        <w:rPr>
          <w:noProof/>
          <w:lang w:val="en-US" w:eastAsia="en-US"/>
        </w:rPr>
        <w:drawing>
          <wp:inline distT="0" distB="0" distL="0" distR="0" wp14:anchorId="1B7A61D3" wp14:editId="6E66990A">
            <wp:extent cx="1322962" cy="1770434"/>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1480" cy="1781833"/>
                    </a:xfrm>
                    <a:prstGeom prst="rect">
                      <a:avLst/>
                    </a:prstGeom>
                    <a:noFill/>
                    <a:ln>
                      <a:noFill/>
                    </a:ln>
                  </pic:spPr>
                </pic:pic>
              </a:graphicData>
            </a:graphic>
          </wp:inline>
        </w:drawing>
      </w:r>
    </w:p>
    <w:p w14:paraId="1FD21348" w14:textId="3B6519B1" w:rsidR="00611FA0" w:rsidRPr="00D249E3" w:rsidRDefault="00611FA0" w:rsidP="00EF40D3">
      <w:pPr>
        <w:pStyle w:val="83Kenm"/>
        <w:rPr>
          <w:lang w:val="nl-BE"/>
        </w:rPr>
      </w:pPr>
      <w:r w:rsidRPr="00D249E3">
        <w:rPr>
          <w:lang w:val="nl-BE"/>
        </w:rPr>
        <w:t>-</w:t>
      </w:r>
      <w:r w:rsidRPr="00D249E3">
        <w:rPr>
          <w:lang w:val="nl-BE"/>
        </w:rPr>
        <w:tab/>
        <w:t>Gemiddelde werkende breedte:</w:t>
      </w:r>
      <w:r w:rsidRPr="00D249E3">
        <w:rPr>
          <w:lang w:val="nl-BE"/>
        </w:rPr>
        <w:tab/>
      </w:r>
      <w:r w:rsidR="009728C2" w:rsidRPr="00D249E3">
        <w:rPr>
          <w:lang w:val="nl-BE"/>
        </w:rPr>
        <w:t>2</w:t>
      </w:r>
      <w:r w:rsidR="00FA44BB" w:rsidRPr="00D249E3">
        <w:rPr>
          <w:lang w:val="nl-BE"/>
        </w:rPr>
        <w:t>4</w:t>
      </w:r>
      <w:r w:rsidR="009728C2" w:rsidRPr="00D249E3">
        <w:rPr>
          <w:lang w:val="nl-BE"/>
        </w:rPr>
        <w:t>0</w:t>
      </w:r>
      <w:r w:rsidR="00FE2BD9" w:rsidRPr="00D249E3">
        <w:rPr>
          <w:lang w:val="nl-BE"/>
        </w:rPr>
        <w:t> </w:t>
      </w:r>
      <w:r w:rsidRPr="00D249E3">
        <w:rPr>
          <w:lang w:val="nl-BE"/>
        </w:rPr>
        <w:t>mm</w:t>
      </w:r>
      <w:r w:rsidR="00F4124F">
        <w:rPr>
          <w:lang w:val="nl-BE"/>
        </w:rPr>
        <w:t xml:space="preserve"> </w:t>
      </w:r>
      <w:r w:rsidR="00F4124F" w:rsidRPr="00D249E3">
        <w:rPr>
          <w:iCs/>
          <w:color w:val="808080"/>
          <w:lang w:val="nl-BE"/>
        </w:rPr>
        <w:t>[</w:t>
      </w:r>
      <w:r w:rsidR="00F4124F">
        <w:rPr>
          <w:iCs/>
          <w:color w:val="808080"/>
          <w:lang w:val="nl-BE"/>
        </w:rPr>
        <w:t>rode scherf</w:t>
      </w:r>
      <w:r w:rsidR="00F4124F" w:rsidRPr="00D249E3">
        <w:rPr>
          <w:iCs/>
          <w:color w:val="808080"/>
          <w:lang w:val="nl-BE"/>
        </w:rPr>
        <w:t>]</w:t>
      </w:r>
      <w:r w:rsidR="00F4124F" w:rsidRPr="00F4124F">
        <w:rPr>
          <w:rStyle w:val="OptieChar"/>
        </w:rPr>
        <w:t xml:space="preserve"> </w:t>
      </w:r>
      <w:r w:rsidR="008F7626">
        <w:rPr>
          <w:lang w:val="nl-BE"/>
        </w:rPr>
        <w:t>en 2</w:t>
      </w:r>
      <w:r w:rsidR="00F4124F">
        <w:rPr>
          <w:lang w:val="nl-BE"/>
        </w:rPr>
        <w:t>3</w:t>
      </w:r>
      <w:r w:rsidR="008F7626">
        <w:rPr>
          <w:lang w:val="nl-BE"/>
        </w:rPr>
        <w:t>8</w:t>
      </w:r>
      <w:r w:rsidR="00F4124F" w:rsidRPr="00D249E3">
        <w:rPr>
          <w:lang w:val="nl-BE"/>
        </w:rPr>
        <w:t> mm</w:t>
      </w:r>
      <w:r w:rsidR="00F4124F">
        <w:rPr>
          <w:lang w:val="nl-BE"/>
        </w:rPr>
        <w:t xml:space="preserve"> </w:t>
      </w:r>
      <w:r w:rsidR="00F4124F" w:rsidRPr="00D249E3">
        <w:rPr>
          <w:iCs/>
          <w:color w:val="808080"/>
          <w:lang w:val="nl-BE"/>
        </w:rPr>
        <w:t>[</w:t>
      </w:r>
      <w:r w:rsidR="00F4124F">
        <w:rPr>
          <w:iCs/>
          <w:color w:val="808080"/>
          <w:lang w:val="nl-BE"/>
        </w:rPr>
        <w:t>donkere scherf</w:t>
      </w:r>
      <w:r w:rsidR="00F4124F" w:rsidRPr="00D249E3">
        <w:rPr>
          <w:iCs/>
          <w:color w:val="808080"/>
          <w:lang w:val="nl-BE"/>
        </w:rPr>
        <w:t>]</w:t>
      </w:r>
    </w:p>
    <w:p w14:paraId="593A85F9" w14:textId="77777777" w:rsidR="00F4124F" w:rsidRPr="00F4124F" w:rsidRDefault="00F4124F" w:rsidP="00F4124F">
      <w:pPr>
        <w:pStyle w:val="83Kenm"/>
        <w:rPr>
          <w:lang w:val="nl-BE"/>
        </w:rPr>
      </w:pPr>
      <w:r w:rsidRPr="00F4124F">
        <w:rPr>
          <w:lang w:val="nl-BE"/>
        </w:rPr>
        <w:t>-</w:t>
      </w:r>
      <w:r w:rsidRPr="00F4124F">
        <w:rPr>
          <w:lang w:val="nl-BE"/>
        </w:rPr>
        <w:tab/>
        <w:t>Gewicht:</w:t>
      </w:r>
      <w:r w:rsidRPr="00F4124F">
        <w:rPr>
          <w:lang w:val="nl-BE"/>
        </w:rPr>
        <w:tab/>
        <w:t>4,4 kg</w:t>
      </w:r>
    </w:p>
    <w:p w14:paraId="353292F9" w14:textId="4E9E07F3" w:rsidR="00F4124F" w:rsidRPr="00F4124F" w:rsidRDefault="00F4124F" w:rsidP="008F7626">
      <w:pPr>
        <w:pStyle w:val="83Kenm"/>
        <w:rPr>
          <w:lang w:val="nl-BE"/>
        </w:rPr>
      </w:pPr>
      <w:r w:rsidRPr="00F4124F">
        <w:rPr>
          <w:lang w:val="nl-BE"/>
        </w:rPr>
        <w:t>-</w:t>
      </w:r>
      <w:r w:rsidRPr="00F4124F">
        <w:rPr>
          <w:lang w:val="nl-BE"/>
        </w:rPr>
        <w:tab/>
        <w:t>Gemiddeld aantal per m²:</w:t>
      </w:r>
      <w:r w:rsidRPr="00F4124F">
        <w:rPr>
          <w:lang w:val="nl-BE"/>
        </w:rPr>
        <w:tab/>
        <w:t>ca. 10,</w:t>
      </w:r>
      <w:r w:rsidR="008F7626">
        <w:rPr>
          <w:lang w:val="nl-BE"/>
        </w:rPr>
        <w:t xml:space="preserve">5-12,3 </w:t>
      </w:r>
      <w:r w:rsidR="008F7626" w:rsidRPr="00D249E3">
        <w:rPr>
          <w:iCs/>
          <w:color w:val="808080"/>
          <w:lang w:val="nl-BE"/>
        </w:rPr>
        <w:t>[</w:t>
      </w:r>
      <w:r w:rsidR="008F7626">
        <w:rPr>
          <w:iCs/>
          <w:color w:val="808080"/>
          <w:lang w:val="nl-BE"/>
        </w:rPr>
        <w:t>rode scherf</w:t>
      </w:r>
      <w:r w:rsidR="008F7626" w:rsidRPr="00D249E3">
        <w:rPr>
          <w:iCs/>
          <w:color w:val="808080"/>
          <w:lang w:val="nl-BE"/>
        </w:rPr>
        <w:t>]</w:t>
      </w:r>
      <w:r w:rsidR="008F7626">
        <w:rPr>
          <w:iCs/>
          <w:color w:val="808080"/>
          <w:lang w:val="nl-BE"/>
        </w:rPr>
        <w:t xml:space="preserve"> </w:t>
      </w:r>
      <w:r w:rsidR="008F7626" w:rsidRPr="00F4124F">
        <w:rPr>
          <w:lang w:val="nl-BE"/>
        </w:rPr>
        <w:t>ca. 10,</w:t>
      </w:r>
      <w:r w:rsidR="008F7626">
        <w:rPr>
          <w:lang w:val="nl-BE"/>
        </w:rPr>
        <w:t>5-12,4</w:t>
      </w:r>
      <w:r w:rsidR="008F7626">
        <w:rPr>
          <w:lang w:val="nl-BE"/>
        </w:rPr>
        <w:t xml:space="preserve"> </w:t>
      </w:r>
      <w:r w:rsidR="008F7626" w:rsidRPr="00D249E3">
        <w:rPr>
          <w:iCs/>
          <w:color w:val="808080"/>
          <w:lang w:val="nl-BE"/>
        </w:rPr>
        <w:t>[</w:t>
      </w:r>
      <w:r w:rsidR="008F7626">
        <w:rPr>
          <w:iCs/>
          <w:color w:val="808080"/>
          <w:lang w:val="nl-BE"/>
        </w:rPr>
        <w:t>donkere</w:t>
      </w:r>
      <w:r w:rsidR="008F7626">
        <w:rPr>
          <w:iCs/>
          <w:color w:val="808080"/>
          <w:lang w:val="nl-BE"/>
        </w:rPr>
        <w:t xml:space="preserve"> scherf</w:t>
      </w:r>
      <w:r w:rsidR="008F7626" w:rsidRPr="00D249E3">
        <w:rPr>
          <w:iCs/>
          <w:color w:val="808080"/>
          <w:lang w:val="nl-BE"/>
        </w:rPr>
        <w:t>]</w:t>
      </w:r>
    </w:p>
    <w:p w14:paraId="703D3B69" w14:textId="77777777" w:rsidR="00F4124F" w:rsidRPr="00D249E3" w:rsidRDefault="00F4124F" w:rsidP="00F4124F">
      <w:pPr>
        <w:pStyle w:val="83Kenm"/>
        <w:rPr>
          <w:lang w:val="nl-BE"/>
        </w:rPr>
      </w:pPr>
      <w:r w:rsidRPr="00F4124F">
        <w:rPr>
          <w:lang w:val="nl-BE"/>
        </w:rPr>
        <w:t>-</w:t>
      </w:r>
      <w:r w:rsidRPr="00F4124F">
        <w:rPr>
          <w:lang w:val="nl-BE"/>
        </w:rPr>
        <w:tab/>
        <w:t>Gemiddeld gewicht per m²:</w:t>
      </w:r>
      <w:r w:rsidRPr="00F4124F">
        <w:rPr>
          <w:lang w:val="nl-BE"/>
        </w:rPr>
        <w:tab/>
        <w:t>ca. 50,4 kg</w:t>
      </w:r>
    </w:p>
    <w:p w14:paraId="781D2CFE" w14:textId="77777777" w:rsidR="00611FA0" w:rsidRPr="00D249E3" w:rsidRDefault="00611FA0" w:rsidP="00611FA0">
      <w:pPr>
        <w:pStyle w:val="83Kenm"/>
        <w:rPr>
          <w:rStyle w:val="83KenmCursiefGrijs-50Char"/>
          <w:lang w:val="nl-BE"/>
        </w:rPr>
      </w:pPr>
      <w:r w:rsidRPr="00D249E3">
        <w:rPr>
          <w:lang w:val="nl-BE"/>
        </w:rPr>
        <w:lastRenderedPageBreak/>
        <w:t>-</w:t>
      </w:r>
      <w:r w:rsidRPr="00D249E3">
        <w:rPr>
          <w:lang w:val="nl-BE"/>
        </w:rPr>
        <w:tab/>
        <w:t>Dakhelling:</w:t>
      </w:r>
      <w:r w:rsidRPr="00D249E3">
        <w:rPr>
          <w:lang w:val="nl-BE"/>
        </w:rPr>
        <w:tab/>
      </w:r>
      <w:r w:rsidR="00BF0408" w:rsidRPr="00D249E3">
        <w:rPr>
          <w:rStyle w:val="OptieChar"/>
          <w:highlight w:val="yellow"/>
          <w:lang w:val="nl-BE"/>
        </w:rPr>
        <w:t>…</w:t>
      </w:r>
      <w:r w:rsidR="00BF0408" w:rsidRPr="00D249E3">
        <w:rPr>
          <w:lang w:val="nl-BE"/>
        </w:rPr>
        <w:t>°</w:t>
      </w:r>
      <w:r w:rsidRPr="00D249E3">
        <w:rPr>
          <w:lang w:val="nl-BE"/>
        </w:rPr>
        <w:br/>
      </w:r>
      <w:r w:rsidRPr="00D249E3">
        <w:rPr>
          <w:rStyle w:val="83KenmCursiefGrijs-50Char"/>
          <w:lang w:val="nl-BE"/>
        </w:rPr>
        <w:t>[</w:t>
      </w:r>
      <w:r w:rsidR="00BF0408" w:rsidRPr="00D249E3">
        <w:rPr>
          <w:rStyle w:val="83KenmCursiefGrijs-50Char"/>
          <w:lang w:val="nl-BE"/>
        </w:rPr>
        <w:t xml:space="preserve">minimaal </w:t>
      </w:r>
      <w:r w:rsidR="00FA44BB" w:rsidRPr="00D249E3">
        <w:rPr>
          <w:rStyle w:val="83KenmCursiefGrijs-50Char"/>
          <w:lang w:val="nl-BE"/>
        </w:rPr>
        <w:t>30</w:t>
      </w:r>
      <w:r w:rsidR="00BF0408" w:rsidRPr="00D249E3">
        <w:rPr>
          <w:rStyle w:val="83KenmCursiefGrijs-50Char"/>
          <w:lang w:val="nl-BE"/>
        </w:rPr>
        <w:t xml:space="preserve">°, </w:t>
      </w:r>
      <w:r w:rsidRPr="00D249E3">
        <w:rPr>
          <w:rStyle w:val="83KenmCursiefGrijs-50Char"/>
          <w:lang w:val="nl-BE"/>
        </w:rPr>
        <w:t xml:space="preserve">van 15° tot </w:t>
      </w:r>
      <w:r w:rsidR="00FA44BB" w:rsidRPr="00D249E3">
        <w:rPr>
          <w:rStyle w:val="83KenmCursiefGrijs-50Char"/>
          <w:lang w:val="nl-BE"/>
        </w:rPr>
        <w:t>30</w:t>
      </w:r>
      <w:r w:rsidRPr="00D249E3">
        <w:rPr>
          <w:rStyle w:val="83KenmCursiefGrijs-50Char"/>
          <w:lang w:val="nl-BE"/>
        </w:rPr>
        <w:t>° advies vragen bij de afdeling Dakservice]</w:t>
      </w:r>
    </w:p>
    <w:p w14:paraId="1254043D" w14:textId="77777777" w:rsidR="00611FA0" w:rsidRPr="00F4124F" w:rsidRDefault="00611FA0" w:rsidP="00F4124F">
      <w:pPr>
        <w:pStyle w:val="83Kenm"/>
        <w:rPr>
          <w:lang w:val="nl-BE"/>
        </w:rPr>
      </w:pPr>
      <w:r w:rsidRPr="00D249E3">
        <w:rPr>
          <w:lang w:val="nl-BE"/>
        </w:rPr>
        <w:t>-</w:t>
      </w:r>
      <w:r w:rsidRPr="00D249E3">
        <w:rPr>
          <w:lang w:val="nl-BE"/>
        </w:rPr>
        <w:tab/>
        <w:t>Latafstand</w:t>
      </w:r>
      <w:r w:rsidR="00916E14" w:rsidRPr="00D249E3">
        <w:rPr>
          <w:lang w:val="nl-BE"/>
        </w:rPr>
        <w:t>:</w:t>
      </w:r>
      <w:r w:rsidRPr="00D249E3">
        <w:rPr>
          <w:lang w:val="nl-BE"/>
        </w:rPr>
        <w:tab/>
      </w:r>
      <w:r w:rsidR="00F4124F" w:rsidRPr="00F4124F">
        <w:rPr>
          <w:lang w:val="nl-BE"/>
        </w:rPr>
        <w:t>▪ minimale latafstand 340 mm</w:t>
      </w:r>
      <w:r w:rsidR="00F4124F" w:rsidRPr="00F4124F">
        <w:rPr>
          <w:lang w:val="nl-BE"/>
        </w:rPr>
        <w:br/>
        <w:t>▪ maximale latafstand 395 mm (dakhelling &gt; 40°)</w:t>
      </w:r>
      <w:r w:rsidR="00F4124F" w:rsidRPr="00F4124F">
        <w:rPr>
          <w:lang w:val="nl-BE"/>
        </w:rPr>
        <w:br/>
        <w:t>▪ maximale latafstand 385 mm (dakhelling tussen 35 - 40°)</w:t>
      </w:r>
      <w:r w:rsidR="00F4124F" w:rsidRPr="00F4124F">
        <w:rPr>
          <w:lang w:val="nl-BE"/>
        </w:rPr>
        <w:br/>
        <w:t>▪ maximale latafstand 375 mm (dakhelling tussen 15 - 35°)</w:t>
      </w:r>
    </w:p>
    <w:p w14:paraId="3C33444B" w14:textId="77777777" w:rsidR="00611FA0" w:rsidRPr="00D249E3" w:rsidRDefault="00611FA0" w:rsidP="00611FA0">
      <w:pPr>
        <w:pStyle w:val="83Kenm"/>
        <w:rPr>
          <w:lang w:val="nl-BE"/>
        </w:rPr>
      </w:pPr>
      <w:r w:rsidRPr="00F4124F">
        <w:rPr>
          <w:lang w:val="nl-BE"/>
        </w:rPr>
        <w:t>-</w:t>
      </w:r>
      <w:r w:rsidRPr="00F4124F">
        <w:rPr>
          <w:lang w:val="nl-BE"/>
        </w:rPr>
        <w:tab/>
        <w:t>Modelgebonden daksysteemcomponenten</w:t>
      </w:r>
      <w:r w:rsidRPr="00D249E3">
        <w:rPr>
          <w:lang w:val="nl-BE"/>
        </w:rPr>
        <w:br/>
        <w:t xml:space="preserve">▪ </w:t>
      </w:r>
      <w:r w:rsidR="009728C2" w:rsidRPr="00D249E3">
        <w:rPr>
          <w:lang w:val="nl-BE"/>
        </w:rPr>
        <w:t xml:space="preserve">Euro-panhaak </w:t>
      </w:r>
      <w:r w:rsidR="005C0E68" w:rsidRPr="00D249E3">
        <w:rPr>
          <w:lang w:val="nl-BE"/>
        </w:rPr>
        <w:t>Tuile Plat</w:t>
      </w:r>
      <w:r w:rsidR="009728C2" w:rsidRPr="00D249E3">
        <w:rPr>
          <w:lang w:val="nl-BE"/>
        </w:rPr>
        <w:t>, rekenwaarde 1</w:t>
      </w:r>
      <w:r w:rsidR="00F4124F">
        <w:rPr>
          <w:lang w:val="nl-BE"/>
        </w:rPr>
        <w:t>12</w:t>
      </w:r>
      <w:r w:rsidR="009728C2" w:rsidRPr="00D249E3">
        <w:rPr>
          <w:lang w:val="nl-BE"/>
        </w:rPr>
        <w:t> N</w:t>
      </w:r>
    </w:p>
    <w:p w14:paraId="15CFCA90" w14:textId="77777777" w:rsidR="008067D8" w:rsidRPr="00D249E3" w:rsidRDefault="008067D8" w:rsidP="00611FA0">
      <w:pPr>
        <w:pStyle w:val="83Kenm"/>
        <w:rPr>
          <w:lang w:val="nl-BE"/>
        </w:rPr>
      </w:pPr>
      <w:r w:rsidRPr="00D249E3">
        <w:rPr>
          <w:lang w:val="nl-BE"/>
        </w:rPr>
        <w:t>-</w:t>
      </w:r>
      <w:r w:rsidRPr="00D249E3">
        <w:rPr>
          <w:lang w:val="nl-BE"/>
        </w:rPr>
        <w:tab/>
        <w:t>Productgarantie:</w:t>
      </w:r>
      <w:r w:rsidRPr="00D249E3">
        <w:rPr>
          <w:lang w:val="nl-BE"/>
        </w:rPr>
        <w:tab/>
      </w:r>
      <w:r w:rsidR="00A86449" w:rsidRPr="00D249E3">
        <w:rPr>
          <w:lang w:val="nl-BE"/>
        </w:rPr>
        <w:t>30 jaar op dakpannen</w:t>
      </w:r>
      <w:r w:rsidR="00054ECF" w:rsidRPr="00D249E3">
        <w:rPr>
          <w:lang w:val="nl-BE"/>
        </w:rPr>
        <w:t xml:space="preserve"> en gebonden hulpstukken</w:t>
      </w:r>
      <w:r w:rsidR="00A86449" w:rsidRPr="00D249E3">
        <w:rPr>
          <w:lang w:val="nl-BE"/>
        </w:rPr>
        <w:t>: vorstbestendigheid, breuk en waterdichtheid</w:t>
      </w:r>
    </w:p>
    <w:p w14:paraId="5F9ABD91" w14:textId="77777777" w:rsidR="00883EDE" w:rsidRDefault="00883EDE" w:rsidP="00394905">
      <w:pPr>
        <w:pStyle w:val="Lijn"/>
      </w:pPr>
    </w:p>
    <w:p w14:paraId="4E6759E9" w14:textId="77777777" w:rsidR="00BC1BBE" w:rsidRPr="003213C7" w:rsidRDefault="00BC1BBE" w:rsidP="00BC1BB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6DF1319C" w14:textId="77777777" w:rsidR="00BC1BBE" w:rsidRDefault="00BC1BBE" w:rsidP="00BC1BBE">
      <w:pPr>
        <w:pStyle w:val="80"/>
      </w:pPr>
      <w:r>
        <w:t>De keramische dakpannen en hulpstukken worden geplaatst overeenkomstig</w:t>
      </w:r>
    </w:p>
    <w:p w14:paraId="59091213" w14:textId="77777777" w:rsidR="00BC1BBE" w:rsidRDefault="00BC1BBE" w:rsidP="00BC1BBE">
      <w:pPr>
        <w:pStyle w:val="80"/>
      </w:pPr>
      <w:r>
        <w:t>• NBN B 42-001 en NBN B 42-02,</w:t>
      </w:r>
    </w:p>
    <w:p w14:paraId="4C074C07" w14:textId="77777777" w:rsidR="00BC1BBE" w:rsidRDefault="00BC1BBE" w:rsidP="00BC1BBE">
      <w:pPr>
        <w:pStyle w:val="80"/>
      </w:pPr>
      <w:r>
        <w:t>• TV 175 van het WTCB,</w:t>
      </w:r>
    </w:p>
    <w:p w14:paraId="4EFC7C50" w14:textId="77777777" w:rsidR="00BC1BBE" w:rsidRDefault="00BC1BBE" w:rsidP="00BC1BBE">
      <w:pPr>
        <w:pStyle w:val="80"/>
      </w:pPr>
      <w:r>
        <w:t>• de richtlijnen van de fabrikant.</w:t>
      </w:r>
    </w:p>
    <w:p w14:paraId="132FC4AE" w14:textId="77777777" w:rsidR="00883EDE" w:rsidRPr="00D249E3" w:rsidRDefault="00B4793B" w:rsidP="00883EDE">
      <w:pPr>
        <w:pStyle w:val="Lijn"/>
      </w:pPr>
      <w:r>
        <w:rPr>
          <w:noProof/>
        </w:rPr>
        <w:pict w14:anchorId="5AE52CD4">
          <v:rect id="_x0000_i1027" alt="" style="width:453.6pt;height:.05pt;mso-width-percent:0;mso-height-percent:0;mso-width-percent:0;mso-height-percent:0" o:hralign="center" o:hrstd="t" o:hr="t" fillcolor="#aca899" stroked="f"/>
        </w:pict>
      </w:r>
    </w:p>
    <w:p w14:paraId="00BCD681" w14:textId="77777777" w:rsidR="00D90C3D" w:rsidRPr="00EA3221" w:rsidRDefault="00D90C3D" w:rsidP="00D90C3D">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494C09D1" w14:textId="77777777" w:rsidR="00074CB3" w:rsidRPr="00EA3221" w:rsidRDefault="00B4793B" w:rsidP="00074CB3">
      <w:pPr>
        <w:pStyle w:val="Lijn"/>
      </w:pPr>
      <w:r>
        <w:rPr>
          <w:noProof/>
        </w:rPr>
        <w:pict w14:anchorId="01FF9EA9">
          <v:rect id="_x0000_i1026" alt="" style="width:453.6pt;height:.05pt;mso-width-percent:0;mso-height-percent:0;mso-width-percent:0;mso-height-percent:0" o:hralign="center" o:hrstd="t" o:hr="t" fillcolor="#aca899" stroked="f"/>
        </w:pict>
      </w:r>
    </w:p>
    <w:p w14:paraId="05217650" w14:textId="77777777" w:rsidR="00074CB3" w:rsidRPr="00D249E3" w:rsidRDefault="00074CB3" w:rsidP="00074CB3">
      <w:pPr>
        <w:pStyle w:val="Merk2"/>
      </w:pPr>
      <w:r w:rsidRPr="00D249E3">
        <w:rPr>
          <w:rStyle w:val="Merk1Char"/>
        </w:rPr>
        <w:t>Tuile Plat</w:t>
      </w:r>
      <w:r w:rsidRPr="00D249E3">
        <w:t xml:space="preserve"> - Vlakke keramische dakpannen, groot formaat met strakke belijning</w:t>
      </w:r>
    </w:p>
    <w:p w14:paraId="6FC4974D" w14:textId="77777777" w:rsidR="00074CB3" w:rsidRPr="00EA3221" w:rsidRDefault="00074CB3" w:rsidP="00074CB3">
      <w:pPr>
        <w:pStyle w:val="Kop4"/>
        <w:rPr>
          <w:lang w:val="nl-BE"/>
        </w:rPr>
      </w:pPr>
      <w:r w:rsidRPr="00EA3221">
        <w:rPr>
          <w:lang w:val="nl-BE"/>
        </w:rPr>
        <w:t>P1</w:t>
      </w:r>
      <w:r w:rsidRPr="00EA3221">
        <w:rPr>
          <w:lang w:val="nl-BE"/>
        </w:rPr>
        <w:tab/>
      </w:r>
      <w:r w:rsidRPr="003213C7">
        <w:t>Vlakke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63ED66AC" w14:textId="77777777" w:rsidR="00074CB3" w:rsidRPr="00EA3221" w:rsidRDefault="00074CB3" w:rsidP="00074CB3">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588BE83" w14:textId="77777777" w:rsidR="00074CB3" w:rsidRPr="00EA3221" w:rsidRDefault="00074CB3" w:rsidP="00074CB3">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0A015BE5" w14:textId="77777777" w:rsidR="00074CB3" w:rsidRPr="00331EF5" w:rsidRDefault="00074CB3" w:rsidP="00074CB3">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712F0B6C" w14:textId="77777777" w:rsidR="00074CB3" w:rsidRPr="00331EF5" w:rsidRDefault="00074CB3" w:rsidP="00074CB3">
      <w:pPr>
        <w:pStyle w:val="Kop4"/>
        <w:rP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34D62705" w14:textId="77777777" w:rsidR="00074CB3" w:rsidRPr="00331EF5" w:rsidRDefault="00074CB3" w:rsidP="00074CB3">
      <w:pPr>
        <w:pStyle w:val="Kop4"/>
        <w:rPr>
          <w:lang w:val="nl-BE"/>
        </w:rPr>
      </w:pPr>
      <w:r w:rsidRPr="003213C7">
        <w:rPr>
          <w:rStyle w:val="OptieChar"/>
          <w:lang w:val="nl-BE"/>
        </w:rPr>
        <w:t>#</w:t>
      </w:r>
      <w:r>
        <w:rPr>
          <w:lang w:val="nl-BE"/>
        </w:rPr>
        <w:t>P6</w:t>
      </w:r>
      <w:r>
        <w:rPr>
          <w:lang w:val="nl-BE"/>
        </w:rPr>
        <w:tab/>
        <w:t>Hulpstukken,</w:t>
      </w:r>
      <w:r w:rsidRPr="00331EF5">
        <w:rPr>
          <w:lang w:val="nl-BE"/>
        </w:rPr>
        <w:t>halve gevelpan rechts</w:t>
      </w:r>
      <w:r>
        <w:rPr>
          <w:lang w:val="nl-BE"/>
        </w:rPr>
        <w:tab/>
      </w:r>
      <w:r>
        <w:rPr>
          <w:rStyle w:val="MeetChar"/>
          <w:lang w:val="nl-BE"/>
        </w:rPr>
        <w:t>PM</w:t>
      </w:r>
      <w:r w:rsidRPr="00EA3221">
        <w:rPr>
          <w:rStyle w:val="MeetChar"/>
          <w:lang w:val="nl-BE"/>
        </w:rPr>
        <w:t>[1]</w:t>
      </w:r>
    </w:p>
    <w:p w14:paraId="16A3BD2A" w14:textId="77777777" w:rsidR="00074CB3" w:rsidRPr="00331EF5" w:rsidRDefault="00074CB3" w:rsidP="00074CB3">
      <w:pPr>
        <w:pStyle w:val="Kop4"/>
        <w:rPr>
          <w:lang w:val="nl-BE"/>
        </w:rPr>
      </w:pPr>
      <w:r w:rsidRPr="003213C7">
        <w:rPr>
          <w:rStyle w:val="OptieChar"/>
          <w:lang w:val="nl-BE"/>
        </w:rPr>
        <w:t>#</w:t>
      </w:r>
      <w:r>
        <w:rPr>
          <w:lang w:val="nl-BE"/>
        </w:rPr>
        <w:t>P7</w:t>
      </w:r>
      <w:r>
        <w:rPr>
          <w:lang w:val="nl-BE"/>
        </w:rPr>
        <w:tab/>
        <w:t>Hulpstukken,</w:t>
      </w:r>
      <w:r w:rsidRPr="00331EF5">
        <w:rPr>
          <w:lang w:val="nl-BE"/>
        </w:rPr>
        <w:t>halve gevelpan links</w:t>
      </w:r>
      <w:r>
        <w:rPr>
          <w:lang w:val="nl-BE"/>
        </w:rPr>
        <w:tab/>
      </w:r>
      <w:r>
        <w:rPr>
          <w:rStyle w:val="MeetChar"/>
          <w:lang w:val="nl-BE"/>
        </w:rPr>
        <w:t>PM</w:t>
      </w:r>
      <w:r w:rsidRPr="00EA3221">
        <w:rPr>
          <w:rStyle w:val="MeetChar"/>
          <w:lang w:val="nl-BE"/>
        </w:rPr>
        <w:t>[1]</w:t>
      </w:r>
    </w:p>
    <w:p w14:paraId="229CBFA3" w14:textId="77777777" w:rsidR="00074CB3" w:rsidRPr="00331EF5" w:rsidRDefault="00074CB3" w:rsidP="00074CB3">
      <w:pPr>
        <w:pStyle w:val="Kop4"/>
        <w:rPr>
          <w:lang w:val="nl-BE"/>
        </w:rPr>
      </w:pPr>
      <w:r w:rsidRPr="003213C7">
        <w:rPr>
          <w:rStyle w:val="OptieChar"/>
          <w:lang w:val="nl-BE"/>
        </w:rPr>
        <w:t>#</w:t>
      </w:r>
      <w:r>
        <w:rPr>
          <w:lang w:val="nl-BE"/>
        </w:rPr>
        <w:t>P8</w:t>
      </w:r>
      <w:r>
        <w:rPr>
          <w:lang w:val="nl-BE"/>
        </w:rPr>
        <w:tab/>
        <w:t>Hulpstukken,halve pan (werkende breedte ± 12</w:t>
      </w:r>
      <w:r w:rsidRPr="00331EF5">
        <w:rPr>
          <w:lang w:val="nl-BE"/>
        </w:rPr>
        <w:t>0 mm)</w:t>
      </w:r>
      <w:r>
        <w:rPr>
          <w:lang w:val="nl-BE"/>
        </w:rPr>
        <w:tab/>
      </w:r>
      <w:r>
        <w:rPr>
          <w:rStyle w:val="MeetChar"/>
          <w:lang w:val="nl-BE"/>
        </w:rPr>
        <w:t>PM</w:t>
      </w:r>
      <w:r w:rsidRPr="00EA3221">
        <w:rPr>
          <w:rStyle w:val="MeetChar"/>
          <w:lang w:val="nl-BE"/>
        </w:rPr>
        <w:t>[1]</w:t>
      </w:r>
    </w:p>
    <w:p w14:paraId="72709FB6" w14:textId="77777777" w:rsidR="00074CB3" w:rsidRPr="00331EF5" w:rsidRDefault="00074CB3" w:rsidP="00074CB3">
      <w:pPr>
        <w:pStyle w:val="Kop4"/>
        <w:rPr>
          <w:lang w:val="nl-BE"/>
        </w:rPr>
      </w:pPr>
      <w:r w:rsidRPr="003213C7">
        <w:rPr>
          <w:rStyle w:val="OptieChar"/>
          <w:lang w:val="nl-BE"/>
        </w:rPr>
        <w:t>#</w:t>
      </w:r>
      <w:r>
        <w:rPr>
          <w:lang w:val="nl-BE"/>
        </w:rPr>
        <w:t>P9</w:t>
      </w:r>
      <w:r>
        <w:rPr>
          <w:lang w:val="nl-BE"/>
        </w:rPr>
        <w:tab/>
        <w:t xml:space="preserve">Hulpstukken, </w:t>
      </w:r>
      <w:r w:rsidRPr="00D249E3">
        <w:rPr>
          <w:lang w:val="nl-BE"/>
        </w:rPr>
        <w:t>linker eindpan (dubbele welpan) (werkende breedte ± 280 mm)</w:t>
      </w:r>
      <w:r>
        <w:rPr>
          <w:lang w:val="nl-BE"/>
        </w:rPr>
        <w:tab/>
      </w:r>
      <w:r>
        <w:rPr>
          <w:rStyle w:val="MeetChar"/>
          <w:lang w:val="nl-BE"/>
        </w:rPr>
        <w:t>PM</w:t>
      </w:r>
      <w:r w:rsidRPr="00EA3221">
        <w:rPr>
          <w:rStyle w:val="MeetChar"/>
          <w:lang w:val="nl-BE"/>
        </w:rPr>
        <w:t>[1]</w:t>
      </w:r>
    </w:p>
    <w:p w14:paraId="65ABFE9A" w14:textId="77777777" w:rsidR="00074CB3" w:rsidRPr="00331EF5" w:rsidRDefault="00074CB3" w:rsidP="00074CB3">
      <w:pPr>
        <w:pStyle w:val="Kop4"/>
        <w:rPr>
          <w:lang w:val="nl-BE"/>
        </w:rPr>
      </w:pPr>
      <w:r w:rsidRPr="003213C7">
        <w:rPr>
          <w:rStyle w:val="OptieChar"/>
          <w:lang w:val="nl-BE"/>
        </w:rPr>
        <w:t>#</w:t>
      </w:r>
      <w:r>
        <w:rPr>
          <w:lang w:val="nl-BE"/>
        </w:rPr>
        <w:t>P10</w:t>
      </w:r>
      <w:r>
        <w:rPr>
          <w:lang w:val="nl-BE"/>
        </w:rPr>
        <w:tab/>
        <w:t xml:space="preserve">Hulpstukken, </w:t>
      </w:r>
      <w:r w:rsidRPr="00D249E3">
        <w:rPr>
          <w:lang w:val="nl-BE"/>
        </w:rPr>
        <w:t>zadelvorst type K vorst/noordboom</w:t>
      </w:r>
      <w:r>
        <w:rPr>
          <w:lang w:val="nl-BE"/>
        </w:rPr>
        <w:tab/>
      </w:r>
      <w:r>
        <w:rPr>
          <w:rStyle w:val="MeetChar"/>
          <w:lang w:val="nl-BE"/>
        </w:rPr>
        <w:t>PM</w:t>
      </w:r>
      <w:r w:rsidRPr="00EA3221">
        <w:rPr>
          <w:rStyle w:val="MeetChar"/>
          <w:lang w:val="nl-BE"/>
        </w:rPr>
        <w:t>[1]</w:t>
      </w:r>
    </w:p>
    <w:p w14:paraId="125352F5" w14:textId="77777777" w:rsidR="00074CB3" w:rsidRPr="00331EF5" w:rsidRDefault="00074CB3" w:rsidP="00074CB3">
      <w:pPr>
        <w:pStyle w:val="Kop4"/>
        <w:rPr>
          <w:lang w:val="nl-BE"/>
        </w:rPr>
      </w:pPr>
      <w:r w:rsidRPr="003213C7">
        <w:rPr>
          <w:rStyle w:val="OptieChar"/>
          <w:lang w:val="nl-BE"/>
        </w:rPr>
        <w:t>#</w:t>
      </w:r>
      <w:r>
        <w:rPr>
          <w:lang w:val="nl-BE"/>
        </w:rPr>
        <w:t>P11</w:t>
      </w:r>
      <w:r>
        <w:rPr>
          <w:lang w:val="nl-BE"/>
        </w:rPr>
        <w:tab/>
        <w:t xml:space="preserve">Hulpstukken, </w:t>
      </w:r>
      <w:r w:rsidRPr="00D249E3">
        <w:rPr>
          <w:lang w:val="nl-BE"/>
        </w:rPr>
        <w:t>zadelvorst type K beginvorst/eindnoordboom</w:t>
      </w:r>
      <w:r>
        <w:rPr>
          <w:lang w:val="nl-BE"/>
        </w:rPr>
        <w:tab/>
      </w:r>
      <w:r>
        <w:rPr>
          <w:rStyle w:val="MeetChar"/>
          <w:lang w:val="nl-BE"/>
        </w:rPr>
        <w:t>PM</w:t>
      </w:r>
      <w:r w:rsidRPr="00EA3221">
        <w:rPr>
          <w:rStyle w:val="MeetChar"/>
          <w:lang w:val="nl-BE"/>
        </w:rPr>
        <w:t>[1]</w:t>
      </w:r>
    </w:p>
    <w:p w14:paraId="21A241E5" w14:textId="77777777" w:rsidR="00074CB3" w:rsidRPr="00331EF5" w:rsidRDefault="00074CB3" w:rsidP="00074CB3">
      <w:pPr>
        <w:pStyle w:val="Kop4"/>
        <w:rPr>
          <w:lang w:val="nl-BE"/>
        </w:rPr>
      </w:pPr>
      <w:r w:rsidRPr="003213C7">
        <w:rPr>
          <w:rStyle w:val="OptieChar"/>
          <w:lang w:val="nl-BE"/>
        </w:rPr>
        <w:t>#</w:t>
      </w:r>
      <w:r>
        <w:rPr>
          <w:lang w:val="nl-BE"/>
        </w:rPr>
        <w:t>P12</w:t>
      </w:r>
      <w:r>
        <w:rPr>
          <w:lang w:val="nl-BE"/>
        </w:rPr>
        <w:tab/>
        <w:t xml:space="preserve">Hulpstukken, </w:t>
      </w:r>
      <w:r w:rsidRPr="00D249E3">
        <w:rPr>
          <w:lang w:val="nl-BE"/>
        </w:rPr>
        <w:t>zadelvorst type K broekstuk 3 openingen</w:t>
      </w:r>
      <w:r>
        <w:rPr>
          <w:lang w:val="nl-BE"/>
        </w:rPr>
        <w:tab/>
      </w:r>
      <w:r>
        <w:rPr>
          <w:rStyle w:val="MeetChar"/>
          <w:lang w:val="nl-BE"/>
        </w:rPr>
        <w:t>PM</w:t>
      </w:r>
      <w:r w:rsidRPr="00EA3221">
        <w:rPr>
          <w:rStyle w:val="MeetChar"/>
          <w:lang w:val="nl-BE"/>
        </w:rPr>
        <w:t>[1]</w:t>
      </w:r>
    </w:p>
    <w:p w14:paraId="68C6AD34" w14:textId="77777777" w:rsidR="00074CB3" w:rsidRPr="00331EF5" w:rsidRDefault="00074CB3" w:rsidP="00074CB3">
      <w:pPr>
        <w:pStyle w:val="Kop4"/>
        <w:rPr>
          <w:lang w:val="nl-BE"/>
        </w:rPr>
      </w:pPr>
      <w:r w:rsidRPr="003213C7">
        <w:rPr>
          <w:rStyle w:val="OptieChar"/>
          <w:lang w:val="nl-BE"/>
        </w:rPr>
        <w:t>#</w:t>
      </w:r>
      <w:r>
        <w:rPr>
          <w:lang w:val="nl-BE"/>
        </w:rPr>
        <w:t>P13</w:t>
      </w:r>
      <w:r>
        <w:rPr>
          <w:lang w:val="nl-BE"/>
        </w:rPr>
        <w:tab/>
        <w:t xml:space="preserve">Hulpstukken, </w:t>
      </w:r>
      <w:r w:rsidRPr="00D249E3">
        <w:rPr>
          <w:lang w:val="nl-BE"/>
        </w:rPr>
        <w:t>HV vorst/noordboom</w:t>
      </w:r>
      <w:r>
        <w:rPr>
          <w:lang w:val="nl-BE"/>
        </w:rPr>
        <w:tab/>
      </w:r>
      <w:r>
        <w:rPr>
          <w:rStyle w:val="MeetChar"/>
          <w:lang w:val="nl-BE"/>
        </w:rPr>
        <w:t>PM</w:t>
      </w:r>
      <w:r w:rsidRPr="00EA3221">
        <w:rPr>
          <w:rStyle w:val="MeetChar"/>
          <w:lang w:val="nl-BE"/>
        </w:rPr>
        <w:t>[1]</w:t>
      </w:r>
    </w:p>
    <w:p w14:paraId="28EF9AE1" w14:textId="77777777" w:rsidR="00074CB3" w:rsidRPr="00331EF5" w:rsidRDefault="00074CB3" w:rsidP="00074CB3">
      <w:pPr>
        <w:pStyle w:val="Kop4"/>
        <w:rPr>
          <w:lang w:val="nl-BE"/>
        </w:rPr>
      </w:pPr>
      <w:r w:rsidRPr="003213C7">
        <w:rPr>
          <w:rStyle w:val="OptieChar"/>
          <w:lang w:val="nl-BE"/>
        </w:rPr>
        <w:t>#</w:t>
      </w:r>
      <w:r>
        <w:rPr>
          <w:lang w:val="nl-BE"/>
        </w:rPr>
        <w:t>P14</w:t>
      </w:r>
      <w:r>
        <w:rPr>
          <w:lang w:val="nl-BE"/>
        </w:rPr>
        <w:tab/>
        <w:t xml:space="preserve">Hulpstukken, </w:t>
      </w:r>
      <w:r w:rsidRPr="00D249E3">
        <w:rPr>
          <w:lang w:val="nl-BE"/>
        </w:rPr>
        <w:t>HV beginvorst</w:t>
      </w:r>
      <w:r>
        <w:rPr>
          <w:lang w:val="nl-BE"/>
        </w:rPr>
        <w:tab/>
      </w:r>
      <w:r>
        <w:rPr>
          <w:rStyle w:val="MeetChar"/>
          <w:lang w:val="nl-BE"/>
        </w:rPr>
        <w:t>PM</w:t>
      </w:r>
      <w:r w:rsidRPr="00EA3221">
        <w:rPr>
          <w:rStyle w:val="MeetChar"/>
          <w:lang w:val="nl-BE"/>
        </w:rPr>
        <w:t>[1]</w:t>
      </w:r>
    </w:p>
    <w:p w14:paraId="0B156E4D" w14:textId="77777777" w:rsidR="00074CB3" w:rsidRPr="00331EF5" w:rsidRDefault="00074CB3" w:rsidP="00074CB3">
      <w:pPr>
        <w:pStyle w:val="Kop4"/>
        <w:rPr>
          <w:lang w:val="nl-BE"/>
        </w:rPr>
      </w:pPr>
      <w:r w:rsidRPr="003213C7">
        <w:rPr>
          <w:rStyle w:val="OptieChar"/>
          <w:lang w:val="nl-BE"/>
        </w:rPr>
        <w:t>#</w:t>
      </w:r>
      <w:r>
        <w:rPr>
          <w:lang w:val="nl-BE"/>
        </w:rPr>
        <w:t>P15</w:t>
      </w:r>
      <w:r>
        <w:rPr>
          <w:lang w:val="nl-BE"/>
        </w:rPr>
        <w:tab/>
        <w:t xml:space="preserve">Hulpstukken, </w:t>
      </w:r>
      <w:r w:rsidRPr="00D249E3">
        <w:rPr>
          <w:lang w:val="nl-BE"/>
        </w:rPr>
        <w:t>HV eindvorst</w:t>
      </w:r>
      <w:r>
        <w:rPr>
          <w:lang w:val="nl-BE"/>
        </w:rPr>
        <w:tab/>
      </w:r>
      <w:r>
        <w:rPr>
          <w:rStyle w:val="MeetChar"/>
          <w:lang w:val="nl-BE"/>
        </w:rPr>
        <w:t>PM</w:t>
      </w:r>
      <w:r w:rsidRPr="00EA3221">
        <w:rPr>
          <w:rStyle w:val="MeetChar"/>
          <w:lang w:val="nl-BE"/>
        </w:rPr>
        <w:t>[1]</w:t>
      </w:r>
    </w:p>
    <w:p w14:paraId="50353B2A" w14:textId="77777777" w:rsidR="00074CB3" w:rsidRPr="00331EF5" w:rsidRDefault="00074CB3" w:rsidP="00074CB3">
      <w:pPr>
        <w:pStyle w:val="Kop4"/>
        <w:rPr>
          <w:lang w:val="nl-BE"/>
        </w:rPr>
      </w:pPr>
      <w:r w:rsidRPr="003213C7">
        <w:rPr>
          <w:rStyle w:val="OptieChar"/>
          <w:lang w:val="nl-BE"/>
        </w:rPr>
        <w:t>#</w:t>
      </w:r>
      <w:r>
        <w:rPr>
          <w:lang w:val="nl-BE"/>
        </w:rPr>
        <w:t>P16</w:t>
      </w:r>
      <w:r>
        <w:rPr>
          <w:lang w:val="nl-BE"/>
        </w:rPr>
        <w:tab/>
        <w:t xml:space="preserve">Hulpstukken, </w:t>
      </w:r>
      <w:r w:rsidRPr="00D249E3">
        <w:rPr>
          <w:lang w:val="nl-BE"/>
        </w:rPr>
        <w:t>HV broekstuk 3 openingen</w:t>
      </w:r>
      <w:r>
        <w:rPr>
          <w:lang w:val="nl-BE"/>
        </w:rPr>
        <w:tab/>
      </w:r>
      <w:r>
        <w:rPr>
          <w:rStyle w:val="MeetChar"/>
          <w:lang w:val="nl-BE"/>
        </w:rPr>
        <w:t>PM</w:t>
      </w:r>
      <w:r w:rsidRPr="00EA3221">
        <w:rPr>
          <w:rStyle w:val="MeetChar"/>
          <w:lang w:val="nl-BE"/>
        </w:rPr>
        <w:t>[1]</w:t>
      </w:r>
    </w:p>
    <w:p w14:paraId="252BA721" w14:textId="77777777" w:rsidR="00074CB3" w:rsidRPr="00331EF5" w:rsidRDefault="00074CB3" w:rsidP="00074CB3">
      <w:pPr>
        <w:pStyle w:val="Kop4"/>
        <w:rPr>
          <w:lang w:val="nl-BE"/>
        </w:rPr>
      </w:pPr>
      <w:r w:rsidRPr="003213C7">
        <w:rPr>
          <w:rStyle w:val="OptieChar"/>
          <w:lang w:val="nl-BE"/>
        </w:rPr>
        <w:t>#</w:t>
      </w:r>
      <w:r>
        <w:rPr>
          <w:lang w:val="nl-BE"/>
        </w:rPr>
        <w:t>P17</w:t>
      </w:r>
      <w:r>
        <w:rPr>
          <w:lang w:val="nl-BE"/>
        </w:rPr>
        <w:tab/>
        <w:t xml:space="preserve">Hulpstukken, </w:t>
      </w:r>
      <w:r w:rsidRPr="00D249E3">
        <w:rPr>
          <w:lang w:val="nl-BE"/>
        </w:rPr>
        <w:t>ventilatiepan (14 cm²)</w:t>
      </w:r>
      <w:r>
        <w:rPr>
          <w:lang w:val="nl-BE"/>
        </w:rPr>
        <w:tab/>
      </w:r>
      <w:r>
        <w:rPr>
          <w:rStyle w:val="MeetChar"/>
          <w:lang w:val="nl-BE"/>
        </w:rPr>
        <w:t>PM</w:t>
      </w:r>
      <w:r w:rsidRPr="00EA3221">
        <w:rPr>
          <w:rStyle w:val="MeetChar"/>
          <w:lang w:val="nl-BE"/>
        </w:rPr>
        <w:t>[1]</w:t>
      </w:r>
    </w:p>
    <w:p w14:paraId="16B773E8" w14:textId="77777777" w:rsidR="00074CB3" w:rsidRPr="00331EF5" w:rsidRDefault="00074CB3" w:rsidP="00074CB3">
      <w:pPr>
        <w:pStyle w:val="Kop4"/>
        <w:rPr>
          <w:lang w:val="nl-BE"/>
        </w:rPr>
      </w:pPr>
      <w:r w:rsidRPr="003213C7">
        <w:rPr>
          <w:rStyle w:val="OptieChar"/>
          <w:lang w:val="nl-BE"/>
        </w:rPr>
        <w:t>#</w:t>
      </w:r>
      <w:r>
        <w:rPr>
          <w:lang w:val="nl-BE"/>
        </w:rPr>
        <w:t>P18</w:t>
      </w:r>
      <w:r>
        <w:rPr>
          <w:lang w:val="nl-BE"/>
        </w:rPr>
        <w:tab/>
        <w:t xml:space="preserve">Hulpstukken, </w:t>
      </w:r>
      <w:r w:rsidRPr="00D249E3">
        <w:rPr>
          <w:lang w:val="nl-BE"/>
        </w:rPr>
        <w:t>doorvoerpan + kap (ø 125 mm)</w:t>
      </w:r>
      <w:r>
        <w:rPr>
          <w:lang w:val="nl-BE"/>
        </w:rPr>
        <w:tab/>
      </w:r>
      <w:r>
        <w:rPr>
          <w:rStyle w:val="MeetChar"/>
          <w:lang w:val="nl-BE"/>
        </w:rPr>
        <w:t>PM</w:t>
      </w:r>
      <w:r w:rsidRPr="00EA3221">
        <w:rPr>
          <w:rStyle w:val="MeetChar"/>
          <w:lang w:val="nl-BE"/>
        </w:rPr>
        <w:t>[1]</w:t>
      </w:r>
    </w:p>
    <w:p w14:paraId="16E659BC" w14:textId="77777777" w:rsidR="00074CB3" w:rsidRPr="00331EF5" w:rsidRDefault="00074CB3" w:rsidP="00074CB3">
      <w:pPr>
        <w:pStyle w:val="Kop4"/>
        <w:rPr>
          <w:lang w:val="nl-BE"/>
        </w:rPr>
      </w:pPr>
      <w:r w:rsidRPr="003213C7">
        <w:rPr>
          <w:rStyle w:val="OptieChar"/>
          <w:lang w:val="nl-BE"/>
        </w:rPr>
        <w:t>#</w:t>
      </w:r>
      <w:r>
        <w:rPr>
          <w:lang w:val="nl-BE"/>
        </w:rPr>
        <w:t>P19</w:t>
      </w:r>
      <w:r>
        <w:rPr>
          <w:lang w:val="nl-BE"/>
        </w:rPr>
        <w:tab/>
        <w:t xml:space="preserve">Hulpstukken, </w:t>
      </w:r>
      <w:r w:rsidRPr="00D249E3">
        <w:rPr>
          <w:lang w:val="nl-BE"/>
        </w:rPr>
        <w:t>chaperonpan 70° en 90°</w:t>
      </w:r>
      <w:r>
        <w:rPr>
          <w:lang w:val="nl-BE"/>
        </w:rPr>
        <w:tab/>
      </w:r>
      <w:r>
        <w:rPr>
          <w:rStyle w:val="MeetChar"/>
          <w:lang w:val="nl-BE"/>
        </w:rPr>
        <w:t>PM</w:t>
      </w:r>
      <w:r w:rsidRPr="00EA3221">
        <w:rPr>
          <w:rStyle w:val="MeetChar"/>
          <w:lang w:val="nl-BE"/>
        </w:rPr>
        <w:t>[1]</w:t>
      </w:r>
    </w:p>
    <w:p w14:paraId="1E0D3B98" w14:textId="77777777" w:rsidR="00074CB3" w:rsidRPr="00331EF5" w:rsidRDefault="00074CB3" w:rsidP="00074CB3">
      <w:pPr>
        <w:pStyle w:val="Kop4"/>
        <w:rPr>
          <w:lang w:val="nl-BE"/>
        </w:rPr>
      </w:pPr>
      <w:r w:rsidRPr="003213C7">
        <w:rPr>
          <w:rStyle w:val="OptieChar"/>
          <w:lang w:val="nl-BE"/>
        </w:rPr>
        <w:t>#</w:t>
      </w:r>
      <w:r>
        <w:rPr>
          <w:lang w:val="nl-BE"/>
        </w:rPr>
        <w:t>P20</w:t>
      </w:r>
      <w:r>
        <w:rPr>
          <w:lang w:val="nl-BE"/>
        </w:rPr>
        <w:tab/>
        <w:t xml:space="preserve">Hulpstukken, </w:t>
      </w:r>
      <w:r w:rsidRPr="00D249E3">
        <w:rPr>
          <w:lang w:val="nl-BE"/>
        </w:rPr>
        <w:t>chaperongevelpan 70° en 90°</w:t>
      </w:r>
      <w:r>
        <w:rPr>
          <w:lang w:val="nl-BE"/>
        </w:rPr>
        <w:tab/>
      </w:r>
      <w:r>
        <w:rPr>
          <w:rStyle w:val="MeetChar"/>
          <w:lang w:val="nl-BE"/>
        </w:rPr>
        <w:t>PM</w:t>
      </w:r>
      <w:r w:rsidRPr="00EA3221">
        <w:rPr>
          <w:rStyle w:val="MeetChar"/>
          <w:lang w:val="nl-BE"/>
        </w:rPr>
        <w:t>[1]</w:t>
      </w:r>
    </w:p>
    <w:p w14:paraId="7CB3F5D4" w14:textId="77777777" w:rsidR="00074CB3" w:rsidRPr="00331EF5" w:rsidRDefault="00074CB3" w:rsidP="00074CB3">
      <w:pPr>
        <w:pStyle w:val="Kop4"/>
        <w:rPr>
          <w:lang w:val="nl-BE"/>
        </w:rPr>
      </w:pPr>
      <w:r w:rsidRPr="003213C7">
        <w:rPr>
          <w:rStyle w:val="OptieChar"/>
          <w:lang w:val="nl-BE"/>
        </w:rPr>
        <w:t>#</w:t>
      </w:r>
      <w:r>
        <w:rPr>
          <w:lang w:val="nl-BE"/>
        </w:rPr>
        <w:t>P21</w:t>
      </w:r>
      <w:r>
        <w:rPr>
          <w:lang w:val="nl-BE"/>
        </w:rPr>
        <w:tab/>
        <w:t xml:space="preserve">Hulpstukken, </w:t>
      </w:r>
      <w:r w:rsidRPr="00D249E3">
        <w:rPr>
          <w:lang w:val="nl-BE"/>
        </w:rPr>
        <w:t>halve chaperonpan 70° en 90°</w:t>
      </w:r>
      <w:r>
        <w:rPr>
          <w:lang w:val="nl-BE"/>
        </w:rPr>
        <w:tab/>
      </w:r>
      <w:r>
        <w:rPr>
          <w:rStyle w:val="MeetChar"/>
          <w:lang w:val="nl-BE"/>
        </w:rPr>
        <w:t>PM</w:t>
      </w:r>
      <w:r w:rsidRPr="00EA3221">
        <w:rPr>
          <w:rStyle w:val="MeetChar"/>
          <w:lang w:val="nl-BE"/>
        </w:rPr>
        <w:t>[1]</w:t>
      </w:r>
    </w:p>
    <w:p w14:paraId="1EEACE63" w14:textId="77777777" w:rsidR="00074CB3" w:rsidRPr="00331EF5" w:rsidRDefault="00074CB3" w:rsidP="00074CB3">
      <w:pPr>
        <w:pStyle w:val="Kop4"/>
        <w:rPr>
          <w:lang w:val="nl-BE"/>
        </w:rPr>
      </w:pPr>
      <w:r w:rsidRPr="003213C7">
        <w:rPr>
          <w:rStyle w:val="OptieChar"/>
          <w:lang w:val="nl-BE"/>
        </w:rPr>
        <w:t>#</w:t>
      </w:r>
      <w:r>
        <w:rPr>
          <w:lang w:val="nl-BE"/>
        </w:rPr>
        <w:t>P22</w:t>
      </w:r>
      <w:r>
        <w:rPr>
          <w:lang w:val="nl-BE"/>
        </w:rPr>
        <w:tab/>
        <w:t xml:space="preserve">Hulpstukken, </w:t>
      </w:r>
      <w:r w:rsidRPr="00D249E3">
        <w:rPr>
          <w:lang w:val="nl-BE"/>
        </w:rPr>
        <w:t>knikpan 140°</w:t>
      </w:r>
      <w:r>
        <w:rPr>
          <w:lang w:val="nl-BE"/>
        </w:rPr>
        <w:tab/>
      </w:r>
      <w:r>
        <w:rPr>
          <w:rStyle w:val="MeetChar"/>
          <w:lang w:val="nl-BE"/>
        </w:rPr>
        <w:t>PM</w:t>
      </w:r>
      <w:r w:rsidRPr="00EA3221">
        <w:rPr>
          <w:rStyle w:val="MeetChar"/>
          <w:lang w:val="nl-BE"/>
        </w:rPr>
        <w:t>[1]</w:t>
      </w:r>
    </w:p>
    <w:p w14:paraId="30FC75EC" w14:textId="77777777" w:rsidR="00074CB3" w:rsidRPr="00331EF5" w:rsidRDefault="00074CB3" w:rsidP="00074CB3">
      <w:pPr>
        <w:pStyle w:val="Kop4"/>
        <w:rPr>
          <w:lang w:val="nl-BE"/>
        </w:rPr>
      </w:pPr>
      <w:r w:rsidRPr="003213C7">
        <w:rPr>
          <w:rStyle w:val="OptieChar"/>
          <w:lang w:val="nl-BE"/>
        </w:rPr>
        <w:t>#</w:t>
      </w:r>
      <w:r>
        <w:rPr>
          <w:lang w:val="nl-BE"/>
        </w:rPr>
        <w:t>P23</w:t>
      </w:r>
      <w:r>
        <w:rPr>
          <w:lang w:val="nl-BE"/>
        </w:rPr>
        <w:tab/>
        <w:t xml:space="preserve">Hulpstukken, </w:t>
      </w:r>
      <w:r w:rsidRPr="00D249E3">
        <w:rPr>
          <w:lang w:val="nl-BE"/>
        </w:rPr>
        <w:t>knikgevelpan 140°</w:t>
      </w:r>
      <w:r>
        <w:rPr>
          <w:lang w:val="nl-BE"/>
        </w:rPr>
        <w:tab/>
      </w:r>
      <w:r>
        <w:rPr>
          <w:rStyle w:val="MeetChar"/>
          <w:lang w:val="nl-BE"/>
        </w:rPr>
        <w:t>PM</w:t>
      </w:r>
      <w:r w:rsidRPr="00EA3221">
        <w:rPr>
          <w:rStyle w:val="MeetChar"/>
          <w:lang w:val="nl-BE"/>
        </w:rPr>
        <w:t>[1]</w:t>
      </w:r>
    </w:p>
    <w:p w14:paraId="60449CEC" w14:textId="77777777" w:rsidR="00074CB3" w:rsidRPr="00331EF5" w:rsidRDefault="00074CB3" w:rsidP="00074CB3">
      <w:pPr>
        <w:pStyle w:val="Kop4"/>
        <w:rPr>
          <w:lang w:val="nl-BE"/>
        </w:rPr>
      </w:pPr>
      <w:r w:rsidRPr="003213C7">
        <w:rPr>
          <w:rStyle w:val="OptieChar"/>
          <w:lang w:val="nl-BE"/>
        </w:rPr>
        <w:t>#</w:t>
      </w:r>
      <w:r>
        <w:rPr>
          <w:lang w:val="nl-BE"/>
        </w:rPr>
        <w:t>P24</w:t>
      </w:r>
      <w:r>
        <w:rPr>
          <w:lang w:val="nl-BE"/>
        </w:rPr>
        <w:tab/>
        <w:t xml:space="preserve">Hulpstukken, </w:t>
      </w:r>
      <w:r w:rsidRPr="00D249E3">
        <w:rPr>
          <w:lang w:val="nl-BE"/>
        </w:rPr>
        <w:t>halve knikpan 140°</w:t>
      </w:r>
      <w:r>
        <w:rPr>
          <w:lang w:val="nl-BE"/>
        </w:rPr>
        <w:tab/>
      </w:r>
      <w:r>
        <w:rPr>
          <w:rStyle w:val="MeetChar"/>
          <w:lang w:val="nl-BE"/>
        </w:rPr>
        <w:t>PM</w:t>
      </w:r>
      <w:r w:rsidRPr="00EA3221">
        <w:rPr>
          <w:rStyle w:val="MeetChar"/>
          <w:lang w:val="nl-BE"/>
        </w:rPr>
        <w:t>[1]</w:t>
      </w:r>
    </w:p>
    <w:p w14:paraId="434500CC" w14:textId="77777777" w:rsidR="00074CB3" w:rsidRPr="00331EF5" w:rsidRDefault="00074CB3" w:rsidP="00074CB3">
      <w:pPr>
        <w:pStyle w:val="Kop4"/>
        <w:rPr>
          <w:lang w:val="nl-BE"/>
        </w:rPr>
      </w:pPr>
      <w:r w:rsidRPr="003213C7">
        <w:rPr>
          <w:rStyle w:val="OptieChar"/>
          <w:lang w:val="nl-BE"/>
        </w:rPr>
        <w:t>#</w:t>
      </w:r>
      <w:r>
        <w:rPr>
          <w:lang w:val="nl-BE"/>
        </w:rPr>
        <w:t>P25</w:t>
      </w:r>
      <w:r>
        <w:rPr>
          <w:lang w:val="nl-BE"/>
        </w:rPr>
        <w:tab/>
        <w:t xml:space="preserve">Hulpstukken, </w:t>
      </w:r>
      <w:r w:rsidRPr="00D249E3">
        <w:rPr>
          <w:lang w:val="nl-BE"/>
        </w:rPr>
        <w:t>universele Combipan® voor rioolontluchting en ventilatie</w:t>
      </w:r>
      <w:r>
        <w:rPr>
          <w:lang w:val="nl-BE"/>
        </w:rPr>
        <w:tab/>
      </w:r>
      <w:r>
        <w:rPr>
          <w:rStyle w:val="MeetChar"/>
          <w:lang w:val="nl-BE"/>
        </w:rPr>
        <w:t>PM</w:t>
      </w:r>
      <w:r w:rsidRPr="00EA3221">
        <w:rPr>
          <w:rStyle w:val="MeetChar"/>
          <w:lang w:val="nl-BE"/>
        </w:rPr>
        <w:t>[1]</w:t>
      </w:r>
    </w:p>
    <w:p w14:paraId="493C5DA3" w14:textId="77777777" w:rsidR="00074CB3" w:rsidRPr="00331EF5" w:rsidRDefault="00074CB3" w:rsidP="00074CB3">
      <w:pPr>
        <w:pStyle w:val="Kop4"/>
        <w:rPr>
          <w:lang w:val="nl-BE"/>
        </w:rPr>
      </w:pPr>
      <w:r w:rsidRPr="003213C7">
        <w:rPr>
          <w:rStyle w:val="OptieChar"/>
          <w:lang w:val="nl-BE"/>
        </w:rPr>
        <w:t>#</w:t>
      </w:r>
      <w:r>
        <w:rPr>
          <w:lang w:val="nl-BE"/>
        </w:rPr>
        <w:t>P26</w:t>
      </w:r>
      <w:r>
        <w:rPr>
          <w:lang w:val="nl-BE"/>
        </w:rPr>
        <w:tab/>
        <w:t xml:space="preserve">Hulpstukken, </w:t>
      </w:r>
      <w:r w:rsidRPr="00D249E3">
        <w:rPr>
          <w:lang w:val="nl-BE"/>
        </w:rPr>
        <w:t>universele Combivent® voor mechanische ventilatie</w:t>
      </w:r>
      <w:r>
        <w:rPr>
          <w:lang w:val="nl-BE"/>
        </w:rPr>
        <w:tab/>
      </w:r>
      <w:r>
        <w:rPr>
          <w:rStyle w:val="MeetChar"/>
          <w:lang w:val="nl-BE"/>
        </w:rPr>
        <w:t>PM</w:t>
      </w:r>
      <w:r w:rsidRPr="00EA3221">
        <w:rPr>
          <w:rStyle w:val="MeetChar"/>
          <w:lang w:val="nl-BE"/>
        </w:rPr>
        <w:t>[1]</w:t>
      </w:r>
    </w:p>
    <w:p w14:paraId="2BE113A7" w14:textId="77777777" w:rsidR="00074CB3" w:rsidRPr="00331EF5" w:rsidRDefault="00074CB3" w:rsidP="00074CB3">
      <w:pPr>
        <w:pStyle w:val="Kop4"/>
        <w:rPr>
          <w:lang w:val="nl-BE"/>
        </w:rPr>
      </w:pPr>
      <w:r w:rsidRPr="003213C7">
        <w:rPr>
          <w:rStyle w:val="OptieChar"/>
          <w:lang w:val="nl-BE"/>
        </w:rPr>
        <w:t>#</w:t>
      </w:r>
      <w:r>
        <w:rPr>
          <w:lang w:val="nl-BE"/>
        </w:rPr>
        <w:t>P27</w:t>
      </w:r>
      <w:r>
        <w:rPr>
          <w:lang w:val="nl-BE"/>
        </w:rPr>
        <w:tab/>
        <w:t xml:space="preserve">Hulpstukken, </w:t>
      </w:r>
      <w:r w:rsidRPr="00D249E3">
        <w:rPr>
          <w:lang w:val="nl-BE"/>
        </w:rPr>
        <w:t>huismussenpan</w:t>
      </w:r>
      <w:r>
        <w:rPr>
          <w:lang w:val="nl-BE"/>
        </w:rPr>
        <w:tab/>
      </w:r>
      <w:r>
        <w:rPr>
          <w:rStyle w:val="MeetChar"/>
          <w:lang w:val="nl-BE"/>
        </w:rPr>
        <w:t>PM</w:t>
      </w:r>
      <w:r w:rsidRPr="00EA3221">
        <w:rPr>
          <w:rStyle w:val="MeetChar"/>
          <w:lang w:val="nl-BE"/>
        </w:rPr>
        <w:t>[1]</w:t>
      </w:r>
    </w:p>
    <w:p w14:paraId="74BBB48C" w14:textId="77777777" w:rsidR="00074CB3" w:rsidRPr="00331EF5" w:rsidRDefault="00074CB3" w:rsidP="00074CB3">
      <w:pPr>
        <w:pStyle w:val="Kop4"/>
        <w:rPr>
          <w:lang w:val="nl-BE"/>
        </w:rPr>
      </w:pPr>
      <w:r w:rsidRPr="003213C7">
        <w:rPr>
          <w:rStyle w:val="OptieChar"/>
          <w:lang w:val="nl-BE"/>
        </w:rPr>
        <w:t>#</w:t>
      </w:r>
      <w:r>
        <w:rPr>
          <w:lang w:val="nl-BE"/>
        </w:rPr>
        <w:t>P28</w:t>
      </w:r>
      <w:r>
        <w:rPr>
          <w:lang w:val="nl-BE"/>
        </w:rPr>
        <w:tab/>
        <w:t xml:space="preserve">Hulpstukken, </w:t>
      </w:r>
      <w:r w:rsidRPr="00D249E3">
        <w:rPr>
          <w:lang w:val="nl-BE"/>
        </w:rPr>
        <w:t>gierzwaluwpa</w:t>
      </w:r>
      <w:r>
        <w:rPr>
          <w:lang w:val="nl-BE"/>
        </w:rPr>
        <w:t>n</w:t>
      </w:r>
      <w:r>
        <w:rPr>
          <w:lang w:val="nl-BE"/>
        </w:rPr>
        <w:tab/>
      </w:r>
      <w:r>
        <w:rPr>
          <w:rStyle w:val="MeetChar"/>
          <w:lang w:val="nl-BE"/>
        </w:rPr>
        <w:t>PM</w:t>
      </w:r>
      <w:r w:rsidRPr="00EA3221">
        <w:rPr>
          <w:rStyle w:val="MeetChar"/>
          <w:lang w:val="nl-BE"/>
        </w:rPr>
        <w:t>[1]</w:t>
      </w:r>
    </w:p>
    <w:p w14:paraId="600A589E" w14:textId="77777777" w:rsidR="00074CB3" w:rsidRPr="00EA3221" w:rsidRDefault="00074CB3" w:rsidP="00074CB3">
      <w:pPr>
        <w:pStyle w:val="Kop4"/>
        <w:rPr>
          <w:rStyle w:val="MeetChar"/>
          <w:lang w:val="nl-BE"/>
        </w:rPr>
      </w:pPr>
      <w:r w:rsidRPr="003213C7">
        <w:rPr>
          <w:rStyle w:val="OptieChar"/>
          <w:lang w:val="nl-BE"/>
        </w:rPr>
        <w:t>#</w:t>
      </w:r>
      <w:r>
        <w:rPr>
          <w:lang w:val="nl-BE"/>
        </w:rPr>
        <w:t>P29</w:t>
      </w:r>
      <w:r>
        <w:rPr>
          <w:lang w:val="nl-BE"/>
        </w:rPr>
        <w:tab/>
      </w:r>
      <w:bookmarkStart w:id="9" w:name="_Hlk492029809"/>
      <w:r>
        <w:rPr>
          <w:lang w:val="nl-BE"/>
        </w:rPr>
        <w:t>Hulpstukken,</w:t>
      </w:r>
      <w:r w:rsidRPr="00331EF5">
        <w:rPr>
          <w:lang w:val="nl-BE"/>
        </w:rPr>
        <w:t>… [afwijkende hulpstukken op aanvraag]</w:t>
      </w:r>
      <w:bookmarkEnd w:id="9"/>
      <w:r>
        <w:rPr>
          <w:lang w:val="nl-BE"/>
        </w:rPr>
        <w:tab/>
      </w:r>
      <w:bookmarkStart w:id="10" w:name="_Hlk492023293"/>
      <w:r>
        <w:rPr>
          <w:rStyle w:val="MeetChar"/>
          <w:lang w:val="nl-BE"/>
        </w:rPr>
        <w:t>PM</w:t>
      </w:r>
      <w:r w:rsidRPr="00EA3221">
        <w:rPr>
          <w:rStyle w:val="MeetChar"/>
          <w:lang w:val="nl-BE"/>
        </w:rPr>
        <w:t>[1]</w:t>
      </w:r>
      <w:bookmarkEnd w:id="10"/>
    </w:p>
    <w:p w14:paraId="07F685AF" w14:textId="77777777" w:rsidR="00394905" w:rsidRPr="00D249E3" w:rsidRDefault="00B4793B" w:rsidP="00394905">
      <w:pPr>
        <w:pStyle w:val="Lijn"/>
      </w:pPr>
      <w:r>
        <w:rPr>
          <w:noProof/>
        </w:rPr>
        <w:pict w14:anchorId="46418F72">
          <v:rect id="_x0000_i1025" alt="" style="width:453.6pt;height:.05pt;mso-width-percent:0;mso-height-percent:0;mso-width-percent:0;mso-height-percent:0" o:hralign="center" o:hrstd="t" o:hr="t" fillcolor="#aca899" stroked="f"/>
        </w:pict>
      </w:r>
    </w:p>
    <w:p w14:paraId="122BD5AA" w14:textId="77777777" w:rsidR="005B0C51" w:rsidRPr="00C5791F" w:rsidRDefault="005B0C51" w:rsidP="005B0C51">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36B09401" w14:textId="77777777" w:rsidR="005B0C51" w:rsidRPr="00C5791F" w:rsidRDefault="005B0C51" w:rsidP="005B0C51">
      <w:pPr>
        <w:pStyle w:val="80"/>
      </w:pPr>
      <w:r>
        <w:t>Wijngaardveld 25</w:t>
      </w:r>
    </w:p>
    <w:p w14:paraId="2F2ABB83" w14:textId="77777777" w:rsidR="005B0C51" w:rsidRPr="00EA50DA" w:rsidRDefault="005B0C51" w:rsidP="005B0C51">
      <w:pPr>
        <w:pStyle w:val="80"/>
      </w:pPr>
      <w:r w:rsidRPr="00EA50DA">
        <w:t>BE-9300 Aalst</w:t>
      </w:r>
    </w:p>
    <w:p w14:paraId="15685F91" w14:textId="77777777" w:rsidR="005B0C51" w:rsidRPr="00A25CEF" w:rsidRDefault="005B0C51" w:rsidP="005B0C51">
      <w:pPr>
        <w:pStyle w:val="80"/>
        <w:rPr>
          <w:lang w:val="en-US"/>
        </w:rPr>
      </w:pPr>
      <w:r w:rsidRPr="00A25CEF">
        <w:rPr>
          <w:lang w:val="en-US"/>
        </w:rPr>
        <w:t>Tel.: 053 72 96 72</w:t>
      </w:r>
    </w:p>
    <w:p w14:paraId="60270262" w14:textId="77777777" w:rsidR="005B0C51" w:rsidRDefault="00B4793B" w:rsidP="005B0C51">
      <w:pPr>
        <w:pStyle w:val="80"/>
        <w:rPr>
          <w:lang w:val="en-US"/>
        </w:rPr>
      </w:pPr>
      <w:hyperlink r:id="rId11" w:history="1">
        <w:r w:rsidR="005B0C51" w:rsidRPr="00121635">
          <w:rPr>
            <w:rStyle w:val="Hyperlink"/>
            <w:lang w:val="en-US"/>
          </w:rPr>
          <w:t>www.bmigroup.com/be</w:t>
        </w:r>
      </w:hyperlink>
    </w:p>
    <w:p w14:paraId="2D3087CC" w14:textId="32E26869" w:rsidR="00394905" w:rsidRPr="005B0C51" w:rsidRDefault="00B4793B" w:rsidP="005B0C51">
      <w:pPr>
        <w:pStyle w:val="80"/>
        <w:rPr>
          <w:lang w:val="en-US"/>
        </w:rPr>
      </w:pPr>
      <w:hyperlink r:id="rId12" w:history="1">
        <w:r w:rsidR="005B0C51" w:rsidRPr="00121635">
          <w:rPr>
            <w:rStyle w:val="Hyperlink"/>
            <w:lang w:val="en-US"/>
          </w:rPr>
          <w:t>info.be.monier@bmigroup.com</w:t>
        </w:r>
      </w:hyperlink>
    </w:p>
    <w:sectPr w:rsidR="00394905" w:rsidRPr="005B0C51" w:rsidSect="00A27ED7">
      <w:headerReference w:type="default" r:id="rId13"/>
      <w:footerReference w:type="default" r:id="rId14"/>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808D" w14:textId="77777777" w:rsidR="00B4793B" w:rsidRDefault="00B4793B">
      <w:r>
        <w:separator/>
      </w:r>
    </w:p>
  </w:endnote>
  <w:endnote w:type="continuationSeparator" w:id="0">
    <w:p w14:paraId="1927AEB1" w14:textId="77777777" w:rsidR="00B4793B" w:rsidRDefault="00B4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D39" w14:textId="77777777" w:rsidR="00A27ED7" w:rsidRDefault="00B4793B" w:rsidP="00A27ED7">
    <w:pPr>
      <w:pStyle w:val="Lijn"/>
      <w:rPr>
        <w:rFonts w:ascii="Arial" w:hAnsi="Arial" w:cs="Arial"/>
      </w:rPr>
    </w:pPr>
    <w:r>
      <w:rPr>
        <w:rFonts w:ascii="Arial" w:hAnsi="Arial" w:cs="Arial"/>
        <w:noProof/>
      </w:rPr>
      <w:pict w14:anchorId="5A7F17CD">
        <v:rect id="_x0000_i1031" alt="" style="width:453.6pt;height:.05pt;mso-width-percent:0;mso-height-percent:0;mso-width-percent:0;mso-height-percent:0" o:hralign="center" o:hrstd="t" o:hr="t" fillcolor="#aca899" stroked="f"/>
      </w:pict>
    </w:r>
  </w:p>
  <w:p w14:paraId="35E92620" w14:textId="1EC1E05E" w:rsidR="00A27ED7" w:rsidRDefault="00A27ED7" w:rsidP="00A27ED7">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F7626">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F7626">
      <w:rPr>
        <w:rFonts w:ascii="Arial" w:hAnsi="Arial" w:cs="Arial"/>
        <w:noProof/>
        <w:sz w:val="16"/>
      </w:rPr>
      <w:t>13:53</w:t>
    </w:r>
    <w:r>
      <w:rPr>
        <w:rFonts w:ascii="Arial" w:hAnsi="Arial" w:cs="Arial"/>
        <w:sz w:val="16"/>
      </w:rPr>
      <w:fldChar w:fldCharType="end"/>
    </w:r>
  </w:p>
  <w:p w14:paraId="56D3BBB2" w14:textId="4B746261" w:rsidR="00283538" w:rsidRPr="00FB76A0" w:rsidRDefault="00A27ED7" w:rsidP="00A27ED7">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555B" w14:textId="77777777" w:rsidR="00B4793B" w:rsidRDefault="00B4793B">
      <w:r>
        <w:separator/>
      </w:r>
    </w:p>
  </w:footnote>
  <w:footnote w:type="continuationSeparator" w:id="0">
    <w:p w14:paraId="420106E2" w14:textId="77777777" w:rsidR="00B4793B" w:rsidRDefault="00B4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93F1" w14:textId="77777777" w:rsidR="00074CB3" w:rsidRDefault="00074CB3" w:rsidP="00074CB3">
    <w:pPr>
      <w:pStyle w:val="Koptekst"/>
    </w:pPr>
  </w:p>
  <w:p w14:paraId="02EC3555" w14:textId="77777777" w:rsidR="00074CB3" w:rsidRDefault="00074CB3" w:rsidP="00074CB3">
    <w:pPr>
      <w:pStyle w:val="Bestek"/>
    </w:pPr>
  </w:p>
  <w:p w14:paraId="3AC6BADF" w14:textId="77777777" w:rsidR="00074CB3" w:rsidRPr="003213C7" w:rsidRDefault="00074CB3" w:rsidP="00074CB3">
    <w:pPr>
      <w:pStyle w:val="Bestek"/>
    </w:pPr>
    <w:r w:rsidRPr="00FE1938">
      <w:t>Bestekteksten</w:t>
    </w:r>
    <w:r w:rsidRPr="009904EF">
      <w:t xml:space="preserve"> </w:t>
    </w:r>
    <w:r>
      <w:t xml:space="preserve">- </w:t>
    </w:r>
    <w:r w:rsidRPr="003213C7">
      <w:t>Technische specificaties</w:t>
    </w:r>
  </w:p>
  <w:p w14:paraId="74FBD14E" w14:textId="77777777" w:rsidR="00074CB3" w:rsidRPr="00FE1938" w:rsidRDefault="00074CB3" w:rsidP="00074CB3">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7B999B70" w14:textId="77777777" w:rsidR="00074CB3" w:rsidRDefault="00074CB3" w:rsidP="00074CB3">
    <w:pPr>
      <w:pStyle w:val="Koptekst"/>
    </w:pPr>
  </w:p>
  <w:p w14:paraId="4EED0C80" w14:textId="77777777" w:rsidR="00074CB3" w:rsidRDefault="00074C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16347777">
    <w:abstractNumId w:val="9"/>
  </w:num>
  <w:num w:numId="2" w16cid:durableId="1999111080">
    <w:abstractNumId w:val="6"/>
  </w:num>
  <w:num w:numId="3" w16cid:durableId="673462659">
    <w:abstractNumId w:val="10"/>
  </w:num>
  <w:num w:numId="4" w16cid:durableId="1247031634">
    <w:abstractNumId w:val="21"/>
  </w:num>
  <w:num w:numId="5" w16cid:durableId="575280870">
    <w:abstractNumId w:val="11"/>
  </w:num>
  <w:num w:numId="6" w16cid:durableId="1018967987">
    <w:abstractNumId w:val="12"/>
  </w:num>
  <w:num w:numId="7" w16cid:durableId="1573659927">
    <w:abstractNumId w:val="25"/>
  </w:num>
  <w:num w:numId="8" w16cid:durableId="467211060">
    <w:abstractNumId w:val="15"/>
  </w:num>
  <w:num w:numId="9" w16cid:durableId="1047687047">
    <w:abstractNumId w:val="28"/>
  </w:num>
  <w:num w:numId="10" w16cid:durableId="1544711552">
    <w:abstractNumId w:val="22"/>
  </w:num>
  <w:num w:numId="11" w16cid:durableId="285935967">
    <w:abstractNumId w:val="14"/>
  </w:num>
  <w:num w:numId="12" w16cid:durableId="1677342998">
    <w:abstractNumId w:val="20"/>
  </w:num>
  <w:num w:numId="13" w16cid:durableId="26033153">
    <w:abstractNumId w:val="7"/>
  </w:num>
  <w:num w:numId="14" w16cid:durableId="803504073">
    <w:abstractNumId w:val="5"/>
  </w:num>
  <w:num w:numId="15" w16cid:durableId="1858544953">
    <w:abstractNumId w:val="4"/>
  </w:num>
  <w:num w:numId="16" w16cid:durableId="2055619771">
    <w:abstractNumId w:val="8"/>
  </w:num>
  <w:num w:numId="17" w16cid:durableId="1258562786">
    <w:abstractNumId w:val="3"/>
  </w:num>
  <w:num w:numId="18" w16cid:durableId="251205984">
    <w:abstractNumId w:val="2"/>
  </w:num>
  <w:num w:numId="19" w16cid:durableId="66388449">
    <w:abstractNumId w:val="1"/>
  </w:num>
  <w:num w:numId="20" w16cid:durableId="1593969458">
    <w:abstractNumId w:val="0"/>
  </w:num>
  <w:num w:numId="21" w16cid:durableId="1868134505">
    <w:abstractNumId w:val="13"/>
  </w:num>
  <w:num w:numId="22" w16cid:durableId="1527869708">
    <w:abstractNumId w:val="24"/>
  </w:num>
  <w:num w:numId="23" w16cid:durableId="247809965">
    <w:abstractNumId w:val="26"/>
  </w:num>
  <w:num w:numId="24" w16cid:durableId="2053380264">
    <w:abstractNumId w:val="23"/>
  </w:num>
  <w:num w:numId="25" w16cid:durableId="1578172921">
    <w:abstractNumId w:val="29"/>
  </w:num>
  <w:num w:numId="26" w16cid:durableId="631012119">
    <w:abstractNumId w:val="18"/>
  </w:num>
  <w:num w:numId="27" w16cid:durableId="475335816">
    <w:abstractNumId w:val="27"/>
  </w:num>
  <w:num w:numId="28" w16cid:durableId="775488111">
    <w:abstractNumId w:val="19"/>
  </w:num>
  <w:num w:numId="29" w16cid:durableId="1877233116">
    <w:abstractNumId w:val="35"/>
  </w:num>
  <w:num w:numId="30" w16cid:durableId="1965186507">
    <w:abstractNumId w:val="31"/>
  </w:num>
  <w:num w:numId="31" w16cid:durableId="1120413039">
    <w:abstractNumId w:val="34"/>
  </w:num>
  <w:num w:numId="32" w16cid:durableId="594482896">
    <w:abstractNumId w:val="16"/>
  </w:num>
  <w:num w:numId="33" w16cid:durableId="294414138">
    <w:abstractNumId w:val="17"/>
  </w:num>
  <w:num w:numId="34" w16cid:durableId="1133253067">
    <w:abstractNumId w:val="32"/>
  </w:num>
  <w:num w:numId="35" w16cid:durableId="544563584">
    <w:abstractNumId w:val="30"/>
  </w:num>
  <w:num w:numId="36" w16cid:durableId="1785726723">
    <w:abstractNumId w:val="33"/>
  </w:num>
  <w:num w:numId="37" w16cid:durableId="2660117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16F53"/>
    <w:rsid w:val="00032B5D"/>
    <w:rsid w:val="00037AF0"/>
    <w:rsid w:val="000417C7"/>
    <w:rsid w:val="00044829"/>
    <w:rsid w:val="000504B0"/>
    <w:rsid w:val="00054ECF"/>
    <w:rsid w:val="000566D8"/>
    <w:rsid w:val="0005795E"/>
    <w:rsid w:val="00062CB1"/>
    <w:rsid w:val="0006305F"/>
    <w:rsid w:val="0006426E"/>
    <w:rsid w:val="00065B6F"/>
    <w:rsid w:val="00067916"/>
    <w:rsid w:val="00074CB3"/>
    <w:rsid w:val="00083E73"/>
    <w:rsid w:val="000848E4"/>
    <w:rsid w:val="00084E58"/>
    <w:rsid w:val="00095DDD"/>
    <w:rsid w:val="000C10A3"/>
    <w:rsid w:val="000C3026"/>
    <w:rsid w:val="000E327A"/>
    <w:rsid w:val="000E3A3E"/>
    <w:rsid w:val="000F6A89"/>
    <w:rsid w:val="0010332B"/>
    <w:rsid w:val="001049FB"/>
    <w:rsid w:val="00116EC6"/>
    <w:rsid w:val="00125B6C"/>
    <w:rsid w:val="00142073"/>
    <w:rsid w:val="0014390D"/>
    <w:rsid w:val="00152EB2"/>
    <w:rsid w:val="00176A0D"/>
    <w:rsid w:val="001818F9"/>
    <w:rsid w:val="0018365E"/>
    <w:rsid w:val="0019100D"/>
    <w:rsid w:val="00194E47"/>
    <w:rsid w:val="00195AB6"/>
    <w:rsid w:val="001A1456"/>
    <w:rsid w:val="001A24E7"/>
    <w:rsid w:val="001B5A69"/>
    <w:rsid w:val="001C3D0E"/>
    <w:rsid w:val="001C4A62"/>
    <w:rsid w:val="001D479A"/>
    <w:rsid w:val="001D50D1"/>
    <w:rsid w:val="001F0394"/>
    <w:rsid w:val="00201DD5"/>
    <w:rsid w:val="00202293"/>
    <w:rsid w:val="00206E4F"/>
    <w:rsid w:val="002153F9"/>
    <w:rsid w:val="00227655"/>
    <w:rsid w:val="00235B62"/>
    <w:rsid w:val="00241D39"/>
    <w:rsid w:val="0024287B"/>
    <w:rsid w:val="0024378F"/>
    <w:rsid w:val="00250AFD"/>
    <w:rsid w:val="002822EE"/>
    <w:rsid w:val="00283538"/>
    <w:rsid w:val="0028358F"/>
    <w:rsid w:val="00287EC8"/>
    <w:rsid w:val="0029391C"/>
    <w:rsid w:val="002A2080"/>
    <w:rsid w:val="002B0FCF"/>
    <w:rsid w:val="002B2EAB"/>
    <w:rsid w:val="002C2030"/>
    <w:rsid w:val="002C4CE2"/>
    <w:rsid w:val="002C5724"/>
    <w:rsid w:val="002D11EA"/>
    <w:rsid w:val="002E530D"/>
    <w:rsid w:val="002F4C63"/>
    <w:rsid w:val="002F7A6E"/>
    <w:rsid w:val="003118FE"/>
    <w:rsid w:val="00324BBD"/>
    <w:rsid w:val="00327663"/>
    <w:rsid w:val="003421BF"/>
    <w:rsid w:val="00343AA7"/>
    <w:rsid w:val="00345957"/>
    <w:rsid w:val="003518EE"/>
    <w:rsid w:val="00362E27"/>
    <w:rsid w:val="0036462E"/>
    <w:rsid w:val="00365B3C"/>
    <w:rsid w:val="0037137A"/>
    <w:rsid w:val="00382C7D"/>
    <w:rsid w:val="00394905"/>
    <w:rsid w:val="003A2515"/>
    <w:rsid w:val="003B6AA8"/>
    <w:rsid w:val="003B78C9"/>
    <w:rsid w:val="003C01C9"/>
    <w:rsid w:val="003C5003"/>
    <w:rsid w:val="003D3E43"/>
    <w:rsid w:val="003E47B0"/>
    <w:rsid w:val="003E48B7"/>
    <w:rsid w:val="003F6E1D"/>
    <w:rsid w:val="004012E8"/>
    <w:rsid w:val="00401934"/>
    <w:rsid w:val="00407B71"/>
    <w:rsid w:val="00413908"/>
    <w:rsid w:val="00426C2F"/>
    <w:rsid w:val="00452E53"/>
    <w:rsid w:val="00460585"/>
    <w:rsid w:val="0046578A"/>
    <w:rsid w:val="0048375B"/>
    <w:rsid w:val="00490491"/>
    <w:rsid w:val="004A2960"/>
    <w:rsid w:val="004A3E09"/>
    <w:rsid w:val="004D4F78"/>
    <w:rsid w:val="004E1001"/>
    <w:rsid w:val="004F2870"/>
    <w:rsid w:val="004F2967"/>
    <w:rsid w:val="004F30F3"/>
    <w:rsid w:val="004F6675"/>
    <w:rsid w:val="0050538A"/>
    <w:rsid w:val="00506AA2"/>
    <w:rsid w:val="005079FE"/>
    <w:rsid w:val="005214B6"/>
    <w:rsid w:val="0052212C"/>
    <w:rsid w:val="005250D6"/>
    <w:rsid w:val="00534A68"/>
    <w:rsid w:val="00560ABD"/>
    <w:rsid w:val="00563A6B"/>
    <w:rsid w:val="00581225"/>
    <w:rsid w:val="0059562F"/>
    <w:rsid w:val="005A65B4"/>
    <w:rsid w:val="005A6DA7"/>
    <w:rsid w:val="005B0C51"/>
    <w:rsid w:val="005B301C"/>
    <w:rsid w:val="005B4072"/>
    <w:rsid w:val="005B6EE4"/>
    <w:rsid w:val="005B7F05"/>
    <w:rsid w:val="005C0E68"/>
    <w:rsid w:val="005C507C"/>
    <w:rsid w:val="005F0E45"/>
    <w:rsid w:val="005F434D"/>
    <w:rsid w:val="00607127"/>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112A"/>
    <w:rsid w:val="00686441"/>
    <w:rsid w:val="00697AF7"/>
    <w:rsid w:val="006A0731"/>
    <w:rsid w:val="006B260E"/>
    <w:rsid w:val="006B3534"/>
    <w:rsid w:val="006C6496"/>
    <w:rsid w:val="006C69AE"/>
    <w:rsid w:val="006E1E06"/>
    <w:rsid w:val="006E5268"/>
    <w:rsid w:val="007004CE"/>
    <w:rsid w:val="0070419E"/>
    <w:rsid w:val="007159A1"/>
    <w:rsid w:val="00721847"/>
    <w:rsid w:val="00722642"/>
    <w:rsid w:val="00722D8A"/>
    <w:rsid w:val="00726FB1"/>
    <w:rsid w:val="00731BBC"/>
    <w:rsid w:val="00732546"/>
    <w:rsid w:val="00732A8F"/>
    <w:rsid w:val="00734653"/>
    <w:rsid w:val="00736E74"/>
    <w:rsid w:val="007573C1"/>
    <w:rsid w:val="00760D7A"/>
    <w:rsid w:val="00776AF6"/>
    <w:rsid w:val="007818BB"/>
    <w:rsid w:val="00787D6C"/>
    <w:rsid w:val="007D2AAE"/>
    <w:rsid w:val="007D3782"/>
    <w:rsid w:val="007E2208"/>
    <w:rsid w:val="00805D6A"/>
    <w:rsid w:val="008067D8"/>
    <w:rsid w:val="00813787"/>
    <w:rsid w:val="00845F1E"/>
    <w:rsid w:val="0086329E"/>
    <w:rsid w:val="00874746"/>
    <w:rsid w:val="00883EDE"/>
    <w:rsid w:val="008914CA"/>
    <w:rsid w:val="008934ED"/>
    <w:rsid w:val="008A029E"/>
    <w:rsid w:val="008A1EF8"/>
    <w:rsid w:val="008A361E"/>
    <w:rsid w:val="008B2CCE"/>
    <w:rsid w:val="008C00A9"/>
    <w:rsid w:val="008C764D"/>
    <w:rsid w:val="008D3C3B"/>
    <w:rsid w:val="008E4CFB"/>
    <w:rsid w:val="008F6B00"/>
    <w:rsid w:val="008F7626"/>
    <w:rsid w:val="008F7724"/>
    <w:rsid w:val="00910390"/>
    <w:rsid w:val="00911189"/>
    <w:rsid w:val="00916922"/>
    <w:rsid w:val="00916E14"/>
    <w:rsid w:val="00925125"/>
    <w:rsid w:val="0093770B"/>
    <w:rsid w:val="00937A1C"/>
    <w:rsid w:val="0094194F"/>
    <w:rsid w:val="00941A92"/>
    <w:rsid w:val="009523A2"/>
    <w:rsid w:val="00952A52"/>
    <w:rsid w:val="00964FAF"/>
    <w:rsid w:val="00967910"/>
    <w:rsid w:val="009728C2"/>
    <w:rsid w:val="00974489"/>
    <w:rsid w:val="009767DF"/>
    <w:rsid w:val="0098012A"/>
    <w:rsid w:val="00980ED2"/>
    <w:rsid w:val="00982A5F"/>
    <w:rsid w:val="0098709A"/>
    <w:rsid w:val="00996C3F"/>
    <w:rsid w:val="009A6DD9"/>
    <w:rsid w:val="009A72E6"/>
    <w:rsid w:val="009B6C01"/>
    <w:rsid w:val="009C3EBC"/>
    <w:rsid w:val="009D2BE0"/>
    <w:rsid w:val="009F09B8"/>
    <w:rsid w:val="00A01806"/>
    <w:rsid w:val="00A07F11"/>
    <w:rsid w:val="00A11A3C"/>
    <w:rsid w:val="00A27ED7"/>
    <w:rsid w:val="00A307EC"/>
    <w:rsid w:val="00A31FD7"/>
    <w:rsid w:val="00A35E29"/>
    <w:rsid w:val="00A376DB"/>
    <w:rsid w:val="00A47B60"/>
    <w:rsid w:val="00A65538"/>
    <w:rsid w:val="00A808DB"/>
    <w:rsid w:val="00A83A63"/>
    <w:rsid w:val="00A86144"/>
    <w:rsid w:val="00A86449"/>
    <w:rsid w:val="00A94339"/>
    <w:rsid w:val="00AA0D22"/>
    <w:rsid w:val="00AB1C6B"/>
    <w:rsid w:val="00AB64DC"/>
    <w:rsid w:val="00AB7206"/>
    <w:rsid w:val="00AC02CF"/>
    <w:rsid w:val="00AD3CDC"/>
    <w:rsid w:val="00AE6B11"/>
    <w:rsid w:val="00AE745E"/>
    <w:rsid w:val="00AF4FB7"/>
    <w:rsid w:val="00AF5CD3"/>
    <w:rsid w:val="00AF75CB"/>
    <w:rsid w:val="00B112F2"/>
    <w:rsid w:val="00B20A66"/>
    <w:rsid w:val="00B4204F"/>
    <w:rsid w:val="00B4793B"/>
    <w:rsid w:val="00B55FFE"/>
    <w:rsid w:val="00B70544"/>
    <w:rsid w:val="00B70E1F"/>
    <w:rsid w:val="00B72708"/>
    <w:rsid w:val="00B73DD7"/>
    <w:rsid w:val="00B817E7"/>
    <w:rsid w:val="00B94284"/>
    <w:rsid w:val="00BA5AF0"/>
    <w:rsid w:val="00BB44A1"/>
    <w:rsid w:val="00BC1BBE"/>
    <w:rsid w:val="00BC2402"/>
    <w:rsid w:val="00BD076F"/>
    <w:rsid w:val="00BD2D7A"/>
    <w:rsid w:val="00BE03ED"/>
    <w:rsid w:val="00BE7F36"/>
    <w:rsid w:val="00BF0408"/>
    <w:rsid w:val="00C02BE6"/>
    <w:rsid w:val="00C06B78"/>
    <w:rsid w:val="00C240F0"/>
    <w:rsid w:val="00C30111"/>
    <w:rsid w:val="00C3250B"/>
    <w:rsid w:val="00C42E34"/>
    <w:rsid w:val="00C431CB"/>
    <w:rsid w:val="00C5397C"/>
    <w:rsid w:val="00C56E2E"/>
    <w:rsid w:val="00C660B2"/>
    <w:rsid w:val="00C74D32"/>
    <w:rsid w:val="00C76657"/>
    <w:rsid w:val="00C851AE"/>
    <w:rsid w:val="00CA4E77"/>
    <w:rsid w:val="00CA6690"/>
    <w:rsid w:val="00CA78BC"/>
    <w:rsid w:val="00CB2DD0"/>
    <w:rsid w:val="00CC0FB3"/>
    <w:rsid w:val="00CE1394"/>
    <w:rsid w:val="00CF0798"/>
    <w:rsid w:val="00CF459B"/>
    <w:rsid w:val="00CF7209"/>
    <w:rsid w:val="00D04F5E"/>
    <w:rsid w:val="00D164BF"/>
    <w:rsid w:val="00D24593"/>
    <w:rsid w:val="00D249E3"/>
    <w:rsid w:val="00D44C2B"/>
    <w:rsid w:val="00D6697D"/>
    <w:rsid w:val="00D724B8"/>
    <w:rsid w:val="00D82F7B"/>
    <w:rsid w:val="00D8672C"/>
    <w:rsid w:val="00D9099B"/>
    <w:rsid w:val="00D90C3D"/>
    <w:rsid w:val="00D96B31"/>
    <w:rsid w:val="00DB61DD"/>
    <w:rsid w:val="00DD4A2F"/>
    <w:rsid w:val="00DF5023"/>
    <w:rsid w:val="00DF7361"/>
    <w:rsid w:val="00E011A7"/>
    <w:rsid w:val="00E01E30"/>
    <w:rsid w:val="00E03D3E"/>
    <w:rsid w:val="00E0648B"/>
    <w:rsid w:val="00E10316"/>
    <w:rsid w:val="00E144AF"/>
    <w:rsid w:val="00E159F9"/>
    <w:rsid w:val="00E27E6E"/>
    <w:rsid w:val="00E34E1B"/>
    <w:rsid w:val="00E35823"/>
    <w:rsid w:val="00E4050F"/>
    <w:rsid w:val="00E53690"/>
    <w:rsid w:val="00E55469"/>
    <w:rsid w:val="00E636DC"/>
    <w:rsid w:val="00E7767C"/>
    <w:rsid w:val="00E8268C"/>
    <w:rsid w:val="00E93D67"/>
    <w:rsid w:val="00E95492"/>
    <w:rsid w:val="00E97821"/>
    <w:rsid w:val="00EB22E3"/>
    <w:rsid w:val="00EB50EE"/>
    <w:rsid w:val="00EB7317"/>
    <w:rsid w:val="00ED0F58"/>
    <w:rsid w:val="00ED2064"/>
    <w:rsid w:val="00ED3BC0"/>
    <w:rsid w:val="00EE36BD"/>
    <w:rsid w:val="00EF3C3F"/>
    <w:rsid w:val="00EF40D3"/>
    <w:rsid w:val="00EF6F32"/>
    <w:rsid w:val="00F1244B"/>
    <w:rsid w:val="00F30748"/>
    <w:rsid w:val="00F33E81"/>
    <w:rsid w:val="00F34742"/>
    <w:rsid w:val="00F4124F"/>
    <w:rsid w:val="00F54165"/>
    <w:rsid w:val="00F65952"/>
    <w:rsid w:val="00F7704D"/>
    <w:rsid w:val="00F81718"/>
    <w:rsid w:val="00F87C0A"/>
    <w:rsid w:val="00FA34AC"/>
    <w:rsid w:val="00FA44BB"/>
    <w:rsid w:val="00FB59F8"/>
    <w:rsid w:val="00FB76A0"/>
    <w:rsid w:val="00FC4884"/>
    <w:rsid w:val="00FD5E36"/>
    <w:rsid w:val="00FE2BD9"/>
    <w:rsid w:val="00FE4B05"/>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56A0"/>
  <w15:chartTrackingRefBased/>
  <w15:docId w15:val="{C02976BF-6592-CE4D-AA4B-9E11B45F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Merk2Char">
    <w:name w:val="Merk2 Char"/>
    <w:link w:val="Merk2"/>
    <w:rsid w:val="00074CB3"/>
    <w:rPr>
      <w:rFonts w:ascii="Arial" w:eastAsia="Times New Roman" w:hAnsi="Arial"/>
      <w:color w:val="0000FF"/>
      <w:sz w:val="16"/>
      <w:lang w:eastAsia="nl-NL"/>
    </w:rPr>
  </w:style>
  <w:style w:type="character" w:customStyle="1" w:styleId="BestekChar">
    <w:name w:val="Bestek Char"/>
    <w:link w:val="Bestek"/>
    <w:rsid w:val="00074CB3"/>
    <w:rPr>
      <w:rFonts w:ascii="Arial" w:eastAsia="Times New Roman" w:hAnsi="Arial"/>
      <w:b/>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F61B9-734D-4C2A-8FF7-9C6A85A0A688}">
  <ds:schemaRefs>
    <ds:schemaRef ds:uri="http://schemas.openxmlformats.org/officeDocument/2006/bibliography"/>
  </ds:schemaRefs>
</ds:datastoreItem>
</file>

<file path=customXml/itemProps2.xml><?xml version="1.0" encoding="utf-8"?>
<ds:datastoreItem xmlns:ds="http://schemas.openxmlformats.org/officeDocument/2006/customXml" ds:itemID="{8760EB5C-5776-4E54-8E5D-F7403F9EA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4ECA7-1AFB-453F-8152-664FA83D4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4425</CharactersWithSpaces>
  <SharedDoc>false</SharedDoc>
  <HLinks>
    <vt:vector size="18" baseType="variant">
      <vt:variant>
        <vt:i4>65555</vt:i4>
      </vt:variant>
      <vt:variant>
        <vt:i4>3</vt:i4>
      </vt:variant>
      <vt:variant>
        <vt:i4>0</vt:i4>
      </vt:variant>
      <vt:variant>
        <vt:i4>5</vt:i4>
      </vt:variant>
      <vt:variant>
        <vt:lpwstr>mailto:info.be@monier.com</vt:lpwstr>
      </vt:variant>
      <vt:variant>
        <vt:lpwstr/>
      </vt:variant>
      <vt:variant>
        <vt:i4>393321</vt:i4>
      </vt:variant>
      <vt:variant>
        <vt:i4>0</vt:i4>
      </vt:variant>
      <vt:variant>
        <vt:i4>0</vt:i4>
      </vt:variant>
      <vt:variant>
        <vt:i4>5</vt:i4>
      </vt:variant>
      <vt:variant>
        <vt:lpwstr>http://www.monier.be/</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Tuile Plat - NLv1 2012</dc:subject>
  <dc:creator>DS - 2012 03 21</dc:creator>
  <cp:keywords>Copyright CBS 2012</cp:keywords>
  <cp:lastModifiedBy>Microsoft Office-gebruiker</cp:lastModifiedBy>
  <cp:revision>7</cp:revision>
  <cp:lastPrinted>2012-03-20T09:47:00Z</cp:lastPrinted>
  <dcterms:created xsi:type="dcterms:W3CDTF">2020-12-16T12:51:00Z</dcterms:created>
  <dcterms:modified xsi:type="dcterms:W3CDTF">2022-08-16T11:57:00Z</dcterms:modified>
  <cp:category>Fabrikant technische specificaties R6 2012</cp:category>
</cp:coreProperties>
</file>